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5C046F" w14:textId="77777777" w:rsidR="00E7436B" w:rsidRDefault="00BA0268">
      <w:pPr>
        <w:pStyle w:val="papertitle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96713" wp14:editId="665400BE">
                <wp:simplePos x="0" y="0"/>
                <wp:positionH relativeFrom="column">
                  <wp:posOffset>1135380</wp:posOffset>
                </wp:positionH>
                <wp:positionV relativeFrom="paragraph">
                  <wp:posOffset>-419100</wp:posOffset>
                </wp:positionV>
                <wp:extent cx="4584065" cy="23749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77606" w14:textId="423008F6" w:rsidR="00F6497A" w:rsidRDefault="00F6497A">
                            <w:r w:rsidRPr="00F6497A">
                              <w:t>The 20</w:t>
                            </w:r>
                            <w:r w:rsidR="003E22F2">
                              <w:t>2</w:t>
                            </w:r>
                            <w:r w:rsidR="00273F30">
                              <w:t>4</w:t>
                            </w:r>
                            <w:r w:rsidRPr="00F6497A">
                              <w:t xml:space="preserve"> Biomedical Engineering Inter</w:t>
                            </w:r>
                            <w:r w:rsidR="00C27536">
                              <w:t>n</w:t>
                            </w:r>
                            <w:r w:rsidR="00D84B7E">
                              <w:t>ational Conference (BMEiCON-20</w:t>
                            </w:r>
                            <w:r w:rsidR="003E22F2">
                              <w:t>2</w:t>
                            </w:r>
                            <w:r w:rsidR="002A12D4">
                              <w:rPr>
                                <w:rFonts w:cstheme="minorBidi"/>
                                <w:szCs w:val="25"/>
                                <w:lang w:bidi="th-TH"/>
                              </w:rPr>
                              <w:t>4</w:t>
                            </w:r>
                            <w:r w:rsidRPr="00F649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96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4pt;margin-top:-33pt;width:360.95pt;height:18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" stroked="f">
                <v:textbox style="mso-fit-shape-to-text:t">
                  <w:txbxContent>
                    <w:p w14:paraId="6F177606" w14:textId="423008F6" w:rsidR="00F6497A" w:rsidRDefault="00F6497A">
                      <w:r w:rsidRPr="00F6497A">
                        <w:t>The 20</w:t>
                      </w:r>
                      <w:r w:rsidR="003E22F2">
                        <w:t>2</w:t>
                      </w:r>
                      <w:r w:rsidR="00273F30">
                        <w:t>4</w:t>
                      </w:r>
                      <w:r w:rsidRPr="00F6497A">
                        <w:t xml:space="preserve"> Biomedical Engineering Inter</w:t>
                      </w:r>
                      <w:r w:rsidR="00C27536">
                        <w:t>n</w:t>
                      </w:r>
                      <w:r w:rsidR="00D84B7E">
                        <w:t>ational Conference (BMEiCON-20</w:t>
                      </w:r>
                      <w:r w:rsidR="003E22F2">
                        <w:t>2</w:t>
                      </w:r>
                      <w:r w:rsidR="002A12D4">
                        <w:rPr>
                          <w:rFonts w:cstheme="minorBidi"/>
                          <w:szCs w:val="25"/>
                          <w:lang w:bidi="th-TH"/>
                        </w:rPr>
                        <w:t>4</w:t>
                      </w:r>
                      <w:r w:rsidRPr="00F6497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Paper</w:t>
      </w:r>
      <w:r w:rsidR="00E7436B">
        <w:rPr>
          <w:rFonts w:eastAsia="Times New Roman"/>
        </w:rPr>
        <w:t xml:space="preserve"> </w:t>
      </w:r>
      <w:r w:rsidR="00E7436B">
        <w:t>Title</w:t>
      </w:r>
      <w:r w:rsidR="00E7436B">
        <w:rPr>
          <w:rFonts w:eastAsia="Times New Roman"/>
        </w:rPr>
        <w:t xml:space="preserve"> </w:t>
      </w:r>
      <w:r w:rsidR="00E7436B">
        <w:t>(use</w:t>
      </w:r>
      <w:r w:rsidR="00E7436B">
        <w:rPr>
          <w:rFonts w:eastAsia="Times New Roman"/>
        </w:rPr>
        <w:t xml:space="preserve"> </w:t>
      </w:r>
      <w:r w:rsidR="00E7436B">
        <w:t>style: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paper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title</w:t>
      </w:r>
      <w:r w:rsidR="00E7436B">
        <w:t>)</w:t>
      </w:r>
    </w:p>
    <w:p w14:paraId="5522DA95" w14:textId="77777777" w:rsidR="00E7436B" w:rsidRDefault="00E7436B">
      <w:pPr>
        <w:pStyle w:val="papersubtitle"/>
      </w:pPr>
      <w:r>
        <w:t>Subtitle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paper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subtitle</w:t>
      </w:r>
      <w:r>
        <w:t>)</w:t>
      </w:r>
    </w:p>
    <w:p w14:paraId="082EFAA8" w14:textId="77777777" w:rsidR="00FA067F" w:rsidRDefault="00FA067F">
      <w:pPr>
        <w:pStyle w:val="papersubtitle"/>
      </w:pPr>
    </w:p>
    <w:p w14:paraId="3528722D" w14:textId="77777777" w:rsidR="00E7436B" w:rsidRDefault="00E7436B"/>
    <w:p w14:paraId="6BB0FF56" w14:textId="77777777" w:rsidR="00E7436B" w:rsidRDefault="00E7436B">
      <w:pPr>
        <w:sectPr w:rsidR="00E7436B">
          <w:footerReference w:type="default" r:id="rId7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14:paraId="6902069A" w14:textId="77777777" w:rsidR="00365DF9" w:rsidRDefault="00E7436B" w:rsidP="00D01E43">
      <w:pPr>
        <w:pStyle w:val="Author"/>
        <w:rPr>
          <w:rFonts w:eastAsia="Times New Roman"/>
        </w:rPr>
      </w:pPr>
      <w:r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1st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  <w:r w:rsidR="00D01E43">
        <w:rPr>
          <w:rFonts w:eastAsia="Times New Roman"/>
        </w:rPr>
        <w:t>,</w:t>
      </w:r>
    </w:p>
    <w:p w14:paraId="06B47E9F" w14:textId="002365B8" w:rsidR="00D01E43" w:rsidRDefault="00D01E43" w:rsidP="00365DF9">
      <w:pPr>
        <w:pStyle w:val="Author"/>
        <w:spacing w:before="0" w:after="0"/>
        <w:rPr>
          <w:rFonts w:eastAsia="Times New Roman"/>
        </w:rPr>
      </w:pP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2nd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  <w:r>
        <w:rPr>
          <w:rFonts w:eastAsia="Times New Roman"/>
        </w:rPr>
        <w:t xml:space="preserve"> </w:t>
      </w:r>
    </w:p>
    <w:p w14:paraId="45C8FCB7" w14:textId="77777777" w:rsidR="00E7436B" w:rsidRDefault="00E7436B">
      <w:pPr>
        <w:pStyle w:val="Affiliation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14:paraId="4A93DED5" w14:textId="77777777"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14:paraId="25D87E40" w14:textId="77777777"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14:paraId="7D70342A" w14:textId="77777777" w:rsidR="00E7436B" w:rsidRDefault="00E7436B">
      <w:pPr>
        <w:pStyle w:val="Affiliation"/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14:paraId="548E2412" w14:textId="3DC8ABBC" w:rsidR="00E7436B" w:rsidRDefault="00365DF9" w:rsidP="00365DF9">
      <w:pPr>
        <w:pStyle w:val="Author"/>
        <w:jc w:val="both"/>
        <w:rPr>
          <w:rFonts w:eastAsia="Times New Roman"/>
        </w:rPr>
      </w:pPr>
      <w:r>
        <w:t xml:space="preserve">          </w:t>
      </w:r>
      <w:r w:rsidR="00E7436B">
        <w:t>Authors</w:t>
      </w:r>
      <w:r w:rsidR="00E7436B">
        <w:rPr>
          <w:rFonts w:eastAsia="Times New Roman"/>
        </w:rPr>
        <w:t xml:space="preserve"> </w:t>
      </w:r>
      <w:r w:rsidR="00E7436B">
        <w:t>Name/s</w:t>
      </w:r>
      <w:r w:rsidR="00E7436B">
        <w:rPr>
          <w:rFonts w:eastAsia="Times New Roman"/>
        </w:rPr>
        <w:t xml:space="preserve"> </w:t>
      </w:r>
      <w:r w:rsidR="00E7436B">
        <w:t>per</w:t>
      </w:r>
      <w:r w:rsidR="00E7436B">
        <w:rPr>
          <w:rFonts w:eastAsia="Times New Roman"/>
        </w:rPr>
        <w:t xml:space="preserve"> </w:t>
      </w:r>
      <w:r w:rsidR="00D01E43">
        <w:t>3r</w:t>
      </w:r>
      <w:r w:rsidR="00E7436B">
        <w:t>d</w:t>
      </w:r>
      <w:r w:rsidR="00E7436B">
        <w:rPr>
          <w:rFonts w:eastAsia="Times New Roman"/>
        </w:rPr>
        <w:t xml:space="preserve"> </w:t>
      </w:r>
      <w:r w:rsidR="00E7436B">
        <w:t>Affiliation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(Author)</w:t>
      </w:r>
    </w:p>
    <w:p w14:paraId="6C0AA745" w14:textId="77777777" w:rsidR="00E7436B" w:rsidRDefault="00E7436B">
      <w:pPr>
        <w:pStyle w:val="Affiliation"/>
        <w:ind w:right="-138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14:paraId="6FBFEF02" w14:textId="77777777"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14:paraId="31412420" w14:textId="77777777"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14:paraId="2B13B7F8" w14:textId="77777777" w:rsidR="00E7436B" w:rsidRDefault="00E7436B">
      <w:pPr>
        <w:pStyle w:val="Affiliation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566" w:equalWidth="0">
            <w:col w:w="4844" w:space="566"/>
            <w:col w:w="5021"/>
          </w:cols>
          <w:docGrid w:linePitch="360"/>
        </w:sectPr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14:paraId="2E855E7D" w14:textId="77777777" w:rsidR="00E7436B" w:rsidRDefault="00E7436B">
      <w:pPr>
        <w:pStyle w:val="Affiliation"/>
      </w:pPr>
    </w:p>
    <w:p w14:paraId="4D86C07E" w14:textId="77777777" w:rsidR="00E7436B" w:rsidRDefault="00E7436B"/>
    <w:p w14:paraId="45938EDE" w14:textId="77777777" w:rsidR="00E7436B" w:rsidRDefault="00E7436B">
      <w:pPr>
        <w:sectPr w:rsidR="00E7436B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14:paraId="48DCC678" w14:textId="77777777" w:rsidR="00E7436B" w:rsidRDefault="00E7436B">
      <w:pPr>
        <w:pStyle w:val="Abstract"/>
        <w:rPr>
          <w:i/>
        </w:rPr>
      </w:pPr>
      <w:r>
        <w:rPr>
          <w:i/>
          <w:iCs/>
        </w:rPr>
        <w:t>Abstract</w:t>
      </w:r>
      <w:r>
        <w:rPr>
          <w:rFonts w:eastAsia="Times New Roman"/>
        </w:rPr>
        <w:t>—</w:t>
      </w:r>
      <w:r>
        <w:t>This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“</w:t>
      </w:r>
      <w:r>
        <w:t>live</w:t>
      </w:r>
      <w:r>
        <w:rPr>
          <w:rFonts w:eastAsia="Times New Roman"/>
        </w:rPr>
        <w:t xml:space="preserve">” </w:t>
      </w:r>
      <w:r>
        <w:t>template.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[title,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etc.]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already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sheet,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illustrated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portions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SPECIAL</w:t>
      </w:r>
      <w:r>
        <w:rPr>
          <w:rFonts w:eastAsia="Times New Roman"/>
        </w:rPr>
        <w:t xml:space="preserve"> </w:t>
      </w:r>
      <w:r>
        <w:t>CHARACTERS,</w:t>
      </w:r>
      <w:r>
        <w:rPr>
          <w:rFonts w:eastAsia="Times New Roman"/>
        </w:rPr>
        <w:t xml:space="preserve"> </w:t>
      </w:r>
      <w:r>
        <w:t>SYMBOLS,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MATH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  <w:iCs/>
        </w:rPr>
        <w:t>(Abstract)</w:t>
      </w:r>
    </w:p>
    <w:p w14:paraId="58B6D20B" w14:textId="77777777" w:rsidR="00E7436B" w:rsidRDefault="00E7436B">
      <w:pPr>
        <w:pStyle w:val="keywords"/>
        <w:ind w:firstLine="180"/>
      </w:pPr>
      <w:r>
        <w:rPr>
          <w:i/>
        </w:rPr>
        <w:t>Index</w:t>
      </w:r>
      <w:r>
        <w:rPr>
          <w:rFonts w:eastAsia="Times New Roman"/>
          <w:i/>
        </w:rPr>
        <w:t xml:space="preserve"> </w:t>
      </w:r>
      <w:r>
        <w:rPr>
          <w:i/>
        </w:rPr>
        <w:t>Terms</w:t>
      </w:r>
      <w:r>
        <w:rPr>
          <w:rFonts w:eastAsia="Times New Roman"/>
        </w:rPr>
        <w:t>—C</w:t>
      </w:r>
      <w:r>
        <w:t>omponent,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style,</w:t>
      </w:r>
      <w:r>
        <w:rPr>
          <w:rFonts w:eastAsia="Times New Roman"/>
        </w:rPr>
        <w:t xml:space="preserve"> </w:t>
      </w:r>
      <w:r>
        <w:t>styling,</w:t>
      </w:r>
      <w:r>
        <w:rPr>
          <w:rFonts w:eastAsia="Times New Roman"/>
        </w:rPr>
        <w:t xml:space="preserve"> </w:t>
      </w:r>
      <w:r>
        <w:t>insert.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</w:rPr>
        <w:t>(key</w:t>
      </w:r>
      <w:r>
        <w:rPr>
          <w:rFonts w:eastAsia="Times New Roman"/>
          <w:b w:val="0"/>
          <w:bCs w:val="0"/>
          <w:i/>
        </w:rPr>
        <w:t xml:space="preserve"> </w:t>
      </w:r>
      <w:r>
        <w:rPr>
          <w:b w:val="0"/>
          <w:bCs w:val="0"/>
          <w:i/>
        </w:rPr>
        <w:t>words)</w:t>
      </w:r>
    </w:p>
    <w:p w14:paraId="78A4D1C6" w14:textId="77777777" w:rsidR="00E7436B" w:rsidRDefault="00E7436B">
      <w:pPr>
        <w:pStyle w:val="Heading1"/>
      </w:pPr>
      <w:r>
        <w:t>Introduction</w:t>
      </w:r>
      <w:r>
        <w:rPr>
          <w:rFonts w:eastAsia="Times New Roman"/>
        </w:rPr>
        <w:t xml:space="preserve"> </w:t>
      </w:r>
      <w:r>
        <w:rPr>
          <w:i/>
          <w:iCs/>
        </w:rPr>
        <w:t>(Heading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1)</w:t>
      </w:r>
    </w:p>
    <w:p w14:paraId="66109AB4" w14:textId="77777777" w:rsidR="00E7436B" w:rsidRDefault="00E7436B">
      <w:pPr>
        <w:pStyle w:val="BodyText"/>
      </w:pPr>
      <w:r>
        <w:t>All</w:t>
      </w:r>
      <w:r>
        <w:rPr>
          <w:rFonts w:eastAsia="Times New Roman"/>
        </w:rPr>
        <w:t xml:space="preserve"> </w:t>
      </w:r>
      <w:r>
        <w:t>manuscripts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English.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guidelines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descriptions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related</w:t>
      </w:r>
      <w:r>
        <w:rPr>
          <w:rFonts w:eastAsia="Times New Roman"/>
        </w:rPr>
        <w:t xml:space="preserve"> </w:t>
      </w:r>
      <w:r>
        <w:t>information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producing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</w:t>
      </w:r>
      <w:r>
        <w:t>manuscripts.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questions,</w:t>
      </w:r>
      <w:r>
        <w:rPr>
          <w:rFonts w:eastAsia="Times New Roman"/>
        </w:rPr>
        <w:t xml:space="preserve"> </w:t>
      </w:r>
      <w:r>
        <w:t>direct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editor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charge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(see author-kit message for contact info)</w:t>
      </w:r>
      <w:r>
        <w:t>.</w:t>
      </w:r>
    </w:p>
    <w:p w14:paraId="260BDC4F" w14:textId="77777777" w:rsidR="00E7436B" w:rsidRDefault="00E7436B">
      <w:pPr>
        <w:pStyle w:val="BodyText"/>
      </w:pP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provides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most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papers.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standard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specified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reasons:</w:t>
      </w:r>
      <w:r>
        <w:rPr>
          <w:rFonts w:eastAsia="Times New Roman"/>
        </w:rPr>
        <w:t xml:space="preserve"> </w:t>
      </w:r>
      <w:r>
        <w:t>(1)</w:t>
      </w:r>
      <w:r>
        <w:rPr>
          <w:rFonts w:eastAsia="Times New Roman"/>
        </w:rPr>
        <w:t xml:space="preserve"> </w:t>
      </w: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individual</w:t>
      </w:r>
      <w:r>
        <w:rPr>
          <w:rFonts w:eastAsia="Times New Roman"/>
        </w:rPr>
        <w:t xml:space="preserve"> </w:t>
      </w:r>
      <w:r>
        <w:t>papers,</w:t>
      </w:r>
      <w:r>
        <w:rPr>
          <w:rFonts w:eastAsia="Times New Roman"/>
        </w:rPr>
        <w:t xml:space="preserve"> </w:t>
      </w:r>
      <w:r>
        <w:t>(2)</w:t>
      </w:r>
      <w:r>
        <w:rPr>
          <w:rFonts w:eastAsia="Times New Roman"/>
        </w:rPr>
        <w:t xml:space="preserve"> </w:t>
      </w:r>
      <w:r>
        <w:t>automatic</w:t>
      </w:r>
      <w:r>
        <w:rPr>
          <w:rFonts w:eastAsia="Times New Roman"/>
        </w:rPr>
        <w:t xml:space="preserve"> </w:t>
      </w:r>
      <w:r>
        <w:t>compliance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requirements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facilitate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concurrent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later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products,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(3)</w:t>
      </w:r>
      <w:r>
        <w:rPr>
          <w:rFonts w:eastAsia="Times New Roman"/>
        </w:rPr>
        <w:t xml:space="preserve"> </w:t>
      </w:r>
      <w:r>
        <w:t>conformity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proceedings.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built-in;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identified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RE-ADJUST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MARGINS.</w:t>
      </w:r>
      <w:r>
        <w:rPr>
          <w:rFonts w:eastAsia="Times New Roman"/>
        </w:rPr>
        <w:t xml:space="preserve"> </w:t>
      </w:r>
      <w:r>
        <w:t>Some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multi-leveled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graphics,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prescribed,</w:t>
      </w:r>
      <w:r>
        <w:rPr>
          <w:rFonts w:eastAsia="Times New Roman"/>
        </w:rPr>
        <w:t xml:space="preserve"> </w:t>
      </w:r>
      <w:r>
        <w:t>although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incorporating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criteria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follow.</w:t>
      </w:r>
    </w:p>
    <w:p w14:paraId="300F9246" w14:textId="77777777" w:rsidR="00E7436B" w:rsidRDefault="00E7436B">
      <w:pPr>
        <w:pStyle w:val="Heading1"/>
      </w:pPr>
      <w:r>
        <w:t>Type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Fonts</w:t>
      </w:r>
    </w:p>
    <w:p w14:paraId="606B5D85" w14:textId="77777777" w:rsidR="00E7436B" w:rsidRDefault="00BA0268">
      <w:pPr>
        <w:pStyle w:val="BodyTex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D65BF" wp14:editId="7A25195D">
                <wp:simplePos x="0" y="0"/>
                <wp:positionH relativeFrom="column">
                  <wp:posOffset>-163830</wp:posOffset>
                </wp:positionH>
                <wp:positionV relativeFrom="paragraph">
                  <wp:posOffset>1604010</wp:posOffset>
                </wp:positionV>
                <wp:extent cx="2660650" cy="237490"/>
                <wp:effectExtent l="0" t="0" r="635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04CA1" w14:textId="616A33E9" w:rsidR="00F6497A" w:rsidRDefault="002A12D4" w:rsidP="00F6497A">
                            <w:r w:rsidRPr="002A12D4">
                              <w:t>979-8-3315-0543-1/24/$31.00 ©2024 IEE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D65BF" id="Text Box 4" o:spid="_x0000_s1027" type="#_x0000_t202" style="position:absolute;left:0;text-align:left;margin-left:-12.9pt;margin-top:126.3pt;width:209.5pt;height:18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" stroked="f">
                <v:textbox style="mso-fit-shape-to-text:t">
                  <w:txbxContent>
                    <w:p w14:paraId="12D04CA1" w14:textId="616A33E9" w:rsidR="00F6497A" w:rsidRDefault="002A12D4" w:rsidP="00F6497A">
                      <w:r w:rsidRPr="002A12D4">
                        <w:t>979-8-3315-0543-1/24/$31.00 ©2024 IEE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Wherever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is</w:t>
      </w:r>
      <w:r w:rsidR="00E7436B">
        <w:rPr>
          <w:rFonts w:eastAsia="Times New Roman"/>
        </w:rPr>
        <w:t xml:space="preserve"> </w:t>
      </w:r>
      <w:r w:rsidR="00E7436B">
        <w:t>specified,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Roman</w:t>
      </w:r>
      <w:r w:rsidR="00E7436B">
        <w:rPr>
          <w:rFonts w:eastAsia="Times New Roman"/>
        </w:rPr>
        <w:t xml:space="preserve"> </w:t>
      </w:r>
      <w:r w:rsidR="00E7436B">
        <w:t>or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New</w:t>
      </w:r>
      <w:r w:rsidR="00E7436B">
        <w:rPr>
          <w:rFonts w:eastAsia="Times New Roman"/>
        </w:rPr>
        <w:t xml:space="preserve"> </w:t>
      </w:r>
      <w:r w:rsidR="00E7436B">
        <w:t>Roman</w:t>
      </w:r>
      <w:r w:rsidR="00E7436B">
        <w:rPr>
          <w:rFonts w:eastAsia="Times New Roman"/>
        </w:rPr>
        <w:t xml:space="preserve"> </w:t>
      </w:r>
      <w:r w:rsidR="00E7436B">
        <w:t>may</w:t>
      </w:r>
      <w:r w:rsidR="00E7436B">
        <w:rPr>
          <w:rFonts w:eastAsia="Times New Roman"/>
        </w:rPr>
        <w:t xml:space="preserve"> </w:t>
      </w:r>
      <w:r w:rsidR="00E7436B">
        <w:t>be</w:t>
      </w:r>
      <w:r w:rsidR="00E7436B">
        <w:rPr>
          <w:rFonts w:eastAsia="Times New Roman"/>
        </w:rPr>
        <w:t xml:space="preserve"> </w:t>
      </w:r>
      <w:r w:rsidR="00E7436B">
        <w:t>used.</w:t>
      </w:r>
      <w:r w:rsidR="00E7436B">
        <w:rPr>
          <w:rFonts w:eastAsia="Times New Roman"/>
        </w:rPr>
        <w:t xml:space="preserve"> </w:t>
      </w:r>
      <w:r w:rsidR="00E7436B">
        <w:t>If</w:t>
      </w:r>
      <w:r w:rsidR="00E7436B">
        <w:rPr>
          <w:rFonts w:eastAsia="Times New Roman"/>
        </w:rPr>
        <w:t xml:space="preserve"> </w:t>
      </w:r>
      <w:r w:rsidR="00E7436B">
        <w:t>neither</w:t>
      </w:r>
      <w:r w:rsidR="00E7436B">
        <w:rPr>
          <w:rFonts w:eastAsia="Times New Roman"/>
        </w:rPr>
        <w:t xml:space="preserve"> </w:t>
      </w:r>
      <w:r w:rsidR="00E7436B">
        <w:t>is</w:t>
      </w:r>
      <w:r w:rsidR="00E7436B">
        <w:rPr>
          <w:rFonts w:eastAsia="Times New Roman"/>
        </w:rPr>
        <w:t xml:space="preserve"> </w:t>
      </w:r>
      <w:r w:rsidR="00E7436B">
        <w:t>available</w:t>
      </w:r>
      <w:r w:rsidR="00E7436B">
        <w:rPr>
          <w:rFonts w:eastAsia="Times New Roman"/>
        </w:rPr>
        <w:t xml:space="preserve"> </w:t>
      </w:r>
      <w:r w:rsidR="00E7436B">
        <w:t>on</w:t>
      </w:r>
      <w:r w:rsidR="00E7436B">
        <w:rPr>
          <w:rFonts w:eastAsia="Times New Roman"/>
        </w:rPr>
        <w:t xml:space="preserve"> </w:t>
      </w:r>
      <w:r w:rsidR="00E7436B">
        <w:t>your</w:t>
      </w:r>
      <w:r w:rsidR="00E7436B">
        <w:rPr>
          <w:rFonts w:eastAsia="Times New Roman"/>
        </w:rPr>
        <w:t xml:space="preserve"> </w:t>
      </w:r>
      <w:r w:rsidR="00E7436B">
        <w:t>word</w:t>
      </w:r>
      <w:r w:rsidR="00E7436B">
        <w:rPr>
          <w:rFonts w:eastAsia="Times New Roman"/>
        </w:rPr>
        <w:t xml:space="preserve"> </w:t>
      </w:r>
      <w:r w:rsidR="00E7436B">
        <w:t>processor,</w:t>
      </w:r>
      <w:r w:rsidR="00E7436B">
        <w:rPr>
          <w:rFonts w:eastAsia="Times New Roman"/>
        </w:rPr>
        <w:t xml:space="preserve"> </w:t>
      </w:r>
      <w:r w:rsidR="00E7436B">
        <w:t>please</w:t>
      </w:r>
      <w:r w:rsidR="00E7436B">
        <w:rPr>
          <w:rFonts w:eastAsia="Times New Roman"/>
        </w:rPr>
        <w:t xml:space="preserve"> </w:t>
      </w:r>
      <w:r w:rsidR="00E7436B">
        <w:t>use</w:t>
      </w:r>
      <w:r w:rsidR="00E7436B">
        <w:rPr>
          <w:rFonts w:eastAsia="Times New Roman"/>
        </w:rPr>
        <w:t xml:space="preserve"> </w:t>
      </w:r>
      <w:r w:rsidR="00E7436B">
        <w:t>the</w:t>
      </w:r>
      <w:r w:rsidR="00E7436B">
        <w:rPr>
          <w:rFonts w:eastAsia="Times New Roman"/>
        </w:rPr>
        <w:t xml:space="preserve"> </w:t>
      </w:r>
      <w:r w:rsidR="00E7436B">
        <w:t>font</w:t>
      </w:r>
      <w:r w:rsidR="00E7436B">
        <w:rPr>
          <w:rFonts w:eastAsia="Times New Roman"/>
        </w:rPr>
        <w:t xml:space="preserve"> </w:t>
      </w:r>
      <w:r w:rsidR="00E7436B">
        <w:t>closest</w:t>
      </w:r>
      <w:r w:rsidR="00E7436B">
        <w:rPr>
          <w:rFonts w:eastAsia="Times New Roman"/>
        </w:rPr>
        <w:t xml:space="preserve"> </w:t>
      </w:r>
      <w:r w:rsidR="00E7436B">
        <w:t>in</w:t>
      </w:r>
      <w:r w:rsidR="00E7436B">
        <w:rPr>
          <w:rFonts w:eastAsia="Times New Roman"/>
        </w:rPr>
        <w:t xml:space="preserve"> </w:t>
      </w:r>
      <w:r w:rsidR="00E7436B">
        <w:t>appearance</w:t>
      </w:r>
      <w:r w:rsidR="00E7436B">
        <w:rPr>
          <w:rFonts w:eastAsia="Times New Roman"/>
        </w:rPr>
        <w:t xml:space="preserve"> </w:t>
      </w:r>
      <w:r w:rsidR="00E7436B">
        <w:t>to</w:t>
      </w:r>
      <w:r w:rsidR="00E7436B">
        <w:rPr>
          <w:rFonts w:eastAsia="Times New Roman"/>
        </w:rPr>
        <w:t xml:space="preserve"> </w:t>
      </w:r>
      <w:r w:rsidR="00E7436B">
        <w:t>Times.</w:t>
      </w:r>
      <w:r w:rsidR="00E7436B">
        <w:rPr>
          <w:rFonts w:eastAsia="Times New Roman"/>
        </w:rPr>
        <w:t xml:space="preserve"> </w:t>
      </w:r>
      <w:r w:rsidR="00E7436B">
        <w:t>Avoid</w:t>
      </w:r>
      <w:r w:rsidR="00E7436B">
        <w:rPr>
          <w:rFonts w:eastAsia="Times New Roman"/>
        </w:rPr>
        <w:t xml:space="preserve"> </w:t>
      </w:r>
      <w:r w:rsidR="00E7436B">
        <w:t>using</w:t>
      </w:r>
      <w:r w:rsidR="00E7436B">
        <w:rPr>
          <w:rFonts w:eastAsia="Times New Roman"/>
        </w:rPr>
        <w:t xml:space="preserve"> </w:t>
      </w:r>
      <w:r w:rsidR="00E7436B">
        <w:t>bit-mapped</w:t>
      </w:r>
      <w:r w:rsidR="00E7436B">
        <w:rPr>
          <w:rFonts w:eastAsia="Times New Roman"/>
        </w:rPr>
        <w:t xml:space="preserve"> </w:t>
      </w:r>
      <w:r w:rsidR="00E7436B">
        <w:t>fonts.</w:t>
      </w:r>
      <w:r w:rsidR="00E7436B">
        <w:rPr>
          <w:rFonts w:eastAsia="Times New Roman"/>
        </w:rPr>
        <w:t xml:space="preserve"> </w:t>
      </w:r>
      <w:r w:rsidR="00E7436B">
        <w:t>True</w:t>
      </w:r>
      <w:r w:rsidR="00E7436B">
        <w:rPr>
          <w:rFonts w:eastAsia="Times New Roman"/>
        </w:rPr>
        <w:t xml:space="preserve"> </w:t>
      </w:r>
      <w:r w:rsidR="00E7436B">
        <w:t>Type</w:t>
      </w:r>
      <w:r w:rsidR="00E7436B">
        <w:rPr>
          <w:rFonts w:eastAsia="Times New Roman"/>
        </w:rPr>
        <w:t xml:space="preserve"> </w:t>
      </w:r>
      <w:r w:rsidR="00E7436B">
        <w:t>1</w:t>
      </w:r>
      <w:r w:rsidR="00E7436B">
        <w:rPr>
          <w:rFonts w:eastAsia="Times New Roman"/>
        </w:rPr>
        <w:t xml:space="preserve"> </w:t>
      </w:r>
      <w:r w:rsidR="00E7436B">
        <w:t>or</w:t>
      </w:r>
      <w:r w:rsidR="00E7436B">
        <w:rPr>
          <w:rFonts w:eastAsia="Times New Roman"/>
        </w:rPr>
        <w:t xml:space="preserve"> </w:t>
      </w:r>
      <w:r w:rsidR="00E7436B">
        <w:t>Open</w:t>
      </w:r>
      <w:r w:rsidR="00E7436B">
        <w:rPr>
          <w:rFonts w:eastAsia="Times New Roman"/>
        </w:rPr>
        <w:t xml:space="preserve"> </w:t>
      </w:r>
      <w:r w:rsidR="00E7436B">
        <w:t>Type</w:t>
      </w:r>
      <w:r w:rsidR="00E7436B">
        <w:rPr>
          <w:rFonts w:eastAsia="Times New Roman"/>
        </w:rPr>
        <w:t xml:space="preserve"> </w:t>
      </w:r>
      <w:r w:rsidR="00E7436B">
        <w:t>fonts</w:t>
      </w:r>
      <w:r w:rsidR="00E7436B">
        <w:rPr>
          <w:rFonts w:eastAsia="Times New Roman"/>
        </w:rPr>
        <w:t xml:space="preserve"> </w:t>
      </w:r>
      <w:r w:rsidR="00E7436B">
        <w:t>are</w:t>
      </w:r>
      <w:r w:rsidR="00E7436B">
        <w:rPr>
          <w:rFonts w:eastAsia="Times New Roman"/>
        </w:rPr>
        <w:t xml:space="preserve"> required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Please</w:t>
      </w:r>
      <w:r w:rsidR="00E7436B">
        <w:rPr>
          <w:rFonts w:eastAsia="Times New Roman"/>
        </w:rPr>
        <w:t xml:space="preserve"> </w:t>
      </w:r>
      <w:r w:rsidR="00E7436B">
        <w:t>embed</w:t>
      </w:r>
      <w:r w:rsidR="00E7436B">
        <w:rPr>
          <w:rFonts w:eastAsia="Times New Roman"/>
        </w:rPr>
        <w:t xml:space="preserve"> all fonts, in particular </w:t>
      </w:r>
      <w:r w:rsidR="00E7436B">
        <w:t>symbol</w:t>
      </w:r>
      <w:r w:rsidR="00E7436B">
        <w:rPr>
          <w:rFonts w:eastAsia="Times New Roman"/>
        </w:rPr>
        <w:t xml:space="preserve"> </w:t>
      </w:r>
      <w:r w:rsidR="00E7436B">
        <w:t>fonts,</w:t>
      </w:r>
      <w:r w:rsidR="00E7436B">
        <w:rPr>
          <w:rFonts w:eastAsia="Times New Roman"/>
        </w:rPr>
        <w:t xml:space="preserve"> </w:t>
      </w:r>
      <w:r w:rsidR="00E7436B">
        <w:t>as</w:t>
      </w:r>
      <w:r w:rsidR="00E7436B">
        <w:rPr>
          <w:rFonts w:eastAsia="Times New Roman"/>
        </w:rPr>
        <w:t xml:space="preserve"> </w:t>
      </w:r>
      <w:r w:rsidR="00E7436B">
        <w:t>well,</w:t>
      </w:r>
      <w:r w:rsidR="00E7436B">
        <w:rPr>
          <w:rFonts w:eastAsia="Times New Roman"/>
        </w:rPr>
        <w:t xml:space="preserve"> </w:t>
      </w:r>
      <w:r w:rsidR="00E7436B">
        <w:t>for</w:t>
      </w:r>
      <w:r w:rsidR="00E7436B">
        <w:rPr>
          <w:rFonts w:eastAsia="Times New Roman"/>
        </w:rPr>
        <w:t xml:space="preserve"> </w:t>
      </w:r>
      <w:r w:rsidR="00E7436B">
        <w:t>math,</w:t>
      </w:r>
      <w:r w:rsidR="00E7436B">
        <w:rPr>
          <w:rFonts w:eastAsia="Times New Roman"/>
        </w:rPr>
        <w:t xml:space="preserve"> </w:t>
      </w:r>
      <w:r w:rsidR="00E7436B">
        <w:t>etc.</w:t>
      </w:r>
    </w:p>
    <w:p w14:paraId="11EFAC35" w14:textId="77777777" w:rsidR="00E7436B" w:rsidRDefault="00E7436B">
      <w:pPr>
        <w:pStyle w:val="Heading1"/>
      </w:pP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</w:p>
    <w:p w14:paraId="32AE2E85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spaces,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prescribed;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alter</w:t>
      </w:r>
      <w:r>
        <w:rPr>
          <w:rFonts w:eastAsia="Times New Roman"/>
        </w:rPr>
        <w:t xml:space="preserve"> </w:t>
      </w:r>
      <w:r>
        <w:t>them.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peculiarities.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margin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measures</w:t>
      </w:r>
      <w:r>
        <w:rPr>
          <w:rFonts w:eastAsia="Times New Roman"/>
        </w:rPr>
        <w:t xml:space="preserve"> </w:t>
      </w:r>
      <w:r>
        <w:t>proportionately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customary.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measurement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deliberate,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anticipate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entire</w:t>
      </w:r>
      <w:r>
        <w:rPr>
          <w:rFonts w:eastAsia="Times New Roman"/>
        </w:rPr>
        <w:t xml:space="preserve"> </w:t>
      </w:r>
      <w:r>
        <w:t>proceedings,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independent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revise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designations.</w:t>
      </w:r>
    </w:p>
    <w:p w14:paraId="5F3B5FCF" w14:textId="77777777" w:rsidR="00E7436B" w:rsidRDefault="00E7436B">
      <w:pPr>
        <w:pStyle w:val="Heading1"/>
      </w:pPr>
      <w:r>
        <w:t>Prepare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Styling</w:t>
      </w:r>
    </w:p>
    <w:p w14:paraId="03D76A96" w14:textId="77777777" w:rsidR="00E7436B" w:rsidRDefault="00E7436B">
      <w:pPr>
        <w:pStyle w:val="BodyText"/>
      </w:pPr>
      <w:r>
        <w:t>Before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begin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paper,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files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until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tabs,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limit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returns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return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paragraph.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kind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pagination</w:t>
      </w:r>
      <w:r>
        <w:rPr>
          <w:rFonts w:eastAsia="Times New Roman"/>
        </w:rPr>
        <w:t xml:space="preserve"> </w:t>
      </w:r>
      <w:r>
        <w:t>anywhere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>—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you.</w:t>
      </w:r>
    </w:p>
    <w:p w14:paraId="7A209C8F" w14:textId="77777777" w:rsidR="00E7436B" w:rsidRDefault="00E7436B">
      <w:pPr>
        <w:pStyle w:val="BodyText"/>
      </w:pPr>
      <w:r>
        <w:t>Finally,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formatting.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items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proofreading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grammar.</w:t>
      </w:r>
    </w:p>
    <w:p w14:paraId="50231043" w14:textId="77777777" w:rsidR="00E7436B" w:rsidRDefault="00E7436B">
      <w:pPr>
        <w:pStyle w:val="Heading2"/>
      </w:pP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2)</w:t>
      </w:r>
    </w:p>
    <w:p w14:paraId="6C33ACFC" w14:textId="77777777" w:rsidR="00E7436B" w:rsidRDefault="00E7436B">
      <w:pPr>
        <w:pStyle w:val="BodyText"/>
      </w:pPr>
      <w:r>
        <w:t>Define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defined.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unless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unavoidable.</w:t>
      </w:r>
    </w:p>
    <w:p w14:paraId="158026CD" w14:textId="77777777" w:rsidR="00E7436B" w:rsidRDefault="00E7436B">
      <w:pPr>
        <w:pStyle w:val="Heading2"/>
      </w:pPr>
      <w:r>
        <w:t>Units</w:t>
      </w:r>
    </w:p>
    <w:p w14:paraId="705D45A2" w14:textId="77777777"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(SI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encouraged.)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secondary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parentheses).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would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identifiers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trade,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3.5-inch</w:t>
      </w:r>
      <w:r>
        <w:rPr>
          <w:rFonts w:eastAsia="Times New Roman"/>
        </w:rPr>
        <w:t xml:space="preserve"> </w:t>
      </w:r>
      <w:r>
        <w:t>disk</w:t>
      </w:r>
      <w:r>
        <w:rPr>
          <w:rFonts w:eastAsia="Times New Roman"/>
        </w:rPr>
        <w:t xml:space="preserve"> </w:t>
      </w:r>
      <w:r>
        <w:t>drive</w:t>
      </w:r>
      <w:r>
        <w:rPr>
          <w:rFonts w:eastAsia="Times New Roman"/>
        </w:rPr>
        <w:t>”</w:t>
      </w:r>
      <w:r>
        <w:t>.</w:t>
      </w:r>
    </w:p>
    <w:p w14:paraId="45455CC6" w14:textId="77777777" w:rsidR="00E7436B" w:rsidRDefault="00E7436B">
      <w:pPr>
        <w:pStyle w:val="bulletlist"/>
        <w:tabs>
          <w:tab w:val="num" w:pos="648"/>
        </w:tabs>
      </w:pPr>
      <w:r>
        <w:t>Avoid</w:t>
      </w:r>
      <w:r>
        <w:rPr>
          <w:rFonts w:eastAsia="Times New Roman"/>
        </w:rPr>
        <w:t xml:space="preserve"> </w:t>
      </w:r>
      <w:r>
        <w:t>combining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amperes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magnetic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oersteds.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often</w:t>
      </w:r>
      <w:r>
        <w:rPr>
          <w:rFonts w:eastAsia="Times New Roman"/>
        </w:rPr>
        <w:t xml:space="preserve"> </w:t>
      </w:r>
      <w:r>
        <w:t>leads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confusion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balance</w:t>
      </w:r>
      <w:r>
        <w:rPr>
          <w:rFonts w:eastAsia="Times New Roman"/>
        </w:rPr>
        <w:t xml:space="preserve"> </w:t>
      </w:r>
      <w:r>
        <w:lastRenderedPageBreak/>
        <w:t>dimensionally.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mixed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clearly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equation.</w:t>
      </w:r>
    </w:p>
    <w:p w14:paraId="1104FAC3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mix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spellings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units:</w:t>
      </w:r>
      <w:r>
        <w:rPr>
          <w:rFonts w:eastAsia="Times New Roman"/>
        </w:rPr>
        <w:t xml:space="preserve"> “</w:t>
      </w:r>
      <w:r>
        <w:t>Wb/m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webers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meter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webers/m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 </w:t>
      </w:r>
      <w:r>
        <w:t>Spell</w:t>
      </w:r>
      <w:r>
        <w:rPr>
          <w:rFonts w:eastAsia="Times New Roman"/>
        </w:rPr>
        <w:t xml:space="preserve"> </w:t>
      </w:r>
      <w:r>
        <w:t>out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text: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henries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</w:t>
      </w:r>
      <w:r>
        <w:rPr>
          <w:rFonts w:eastAsia="Times New Roman"/>
        </w:rPr>
        <w:t>”</w:t>
      </w:r>
      <w:r>
        <w:t>.</w:t>
      </w:r>
    </w:p>
    <w:p w14:paraId="0714D4B9" w14:textId="77777777"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decimal</w:t>
      </w:r>
      <w:r>
        <w:rPr>
          <w:rFonts w:eastAsia="Times New Roman"/>
        </w:rPr>
        <w:t xml:space="preserve"> </w:t>
      </w:r>
      <w:r>
        <w:t>points:</w:t>
      </w:r>
      <w:r>
        <w:rPr>
          <w:rFonts w:eastAsia="Times New Roman"/>
        </w:rPr>
        <w:t xml:space="preserve"> “</w:t>
      </w:r>
      <w:r>
        <w:t>0.25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.25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cm</w:t>
      </w:r>
      <w:r>
        <w:rPr>
          <w:spacing w:val="-2"/>
          <w:vertAlign w:val="superscript"/>
        </w:rPr>
        <w:t>3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cc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bullet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list</w:t>
      </w:r>
      <w:r>
        <w:t>)</w:t>
      </w:r>
    </w:p>
    <w:p w14:paraId="4531746E" w14:textId="77777777" w:rsidR="00E7436B" w:rsidRDefault="00E7436B">
      <w:pPr>
        <w:pStyle w:val="Heading2"/>
      </w:pPr>
      <w:r>
        <w:t>Equations</w:t>
      </w:r>
    </w:p>
    <w:p w14:paraId="154C74C8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r>
        <w:t>whether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typed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(please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font).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multileveled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treat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styled.</w:t>
      </w:r>
    </w:p>
    <w:p w14:paraId="3128E7D0" w14:textId="77777777" w:rsidR="00E7436B" w:rsidRDefault="00E7436B">
      <w:pPr>
        <w:pStyle w:val="BodyText"/>
      </w:pP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consecutively.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numbers,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position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Eq. </w:t>
      </w:r>
      <w:r>
        <w:t>1,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compact,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solidus</w:t>
      </w:r>
      <w:r>
        <w:rPr>
          <w:rFonts w:eastAsia="Times New Roman"/>
        </w:rPr>
        <w:t xml:space="preserve"> </w:t>
      </w:r>
      <w:r>
        <w:t>(</w:t>
      </w:r>
      <w:r>
        <w:rPr>
          <w:rFonts w:eastAsia="Times New Roman"/>
        </w:rPr>
        <w:t xml:space="preserve"> </w:t>
      </w:r>
      <w:r>
        <w:t>/</w:t>
      </w:r>
      <w:r>
        <w:rPr>
          <w:rFonts w:eastAsia="Times New Roman"/>
        </w:rPr>
        <w:t xml:space="preserve"> </w:t>
      </w:r>
      <w:r>
        <w:t>),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exp</w:t>
      </w:r>
      <w:r>
        <w:rPr>
          <w:rFonts w:eastAsia="Times New Roman"/>
        </w:rPr>
        <w:t xml:space="preserve"> </w:t>
      </w:r>
      <w:r>
        <w:t>function,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exponents.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variables,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sign.</w:t>
      </w:r>
      <w:r>
        <w:rPr>
          <w:rFonts w:eastAsia="Times New Roman"/>
        </w:rPr>
        <w:t xml:space="preserve">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14:paraId="0951D129" w14:textId="77777777" w:rsidR="00E7436B" w:rsidRDefault="00E7436B">
      <w:pPr>
        <w:pStyle w:val="equation"/>
        <w:rPr>
          <w:rFonts w:hint="eastAsia"/>
        </w:rPr>
      </w:pPr>
      <w:r>
        <w:tab/>
      </w:r>
      <w:r>
        <w:rPr>
          <w:rFonts w:eastAsia="Symbol"/>
        </w:rPr>
        <w:t>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</w:t>
      </w:r>
      <w:r>
        <w:rPr>
          <w:rFonts w:eastAsia="Symbol"/>
        </w:rPr>
        <w:t></w:t>
      </w:r>
      <w:r>
        <w:rPr>
          <w:rFonts w:eastAsia="Symbol"/>
        </w:rPr>
        <w:t>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</w:t>
      </w:r>
      <w:r>
        <w:rPr>
          <w:rFonts w:eastAsia="Symbol"/>
        </w:rPr>
        <w:t></w:t>
      </w:r>
      <w:r>
        <w:rPr>
          <w:rFonts w:eastAsia="Symbol"/>
        </w:rPr>
        <w:t></w:t>
      </w:r>
      <w:r>
        <w:rPr>
          <w:rFonts w:eastAsia="Symbol"/>
        </w:rPr>
        <w:t></w:t>
      </w:r>
      <w:r>
        <w:tab/>
      </w:r>
      <w:r>
        <w:rPr>
          <w:rFonts w:eastAsia="Symbol"/>
        </w:rPr>
        <w:t></w:t>
      </w:r>
      <w:r>
        <w:rPr>
          <w:rFonts w:eastAsia="Symbol"/>
        </w:rPr>
        <w:t></w:t>
      </w:r>
      <w:r>
        <w:rPr>
          <w:rFonts w:eastAsia="Symbol"/>
        </w:rPr>
        <w:t></w:t>
      </w:r>
    </w:p>
    <w:p w14:paraId="22D1C705" w14:textId="77777777" w:rsidR="00E7436B" w:rsidRDefault="00E7436B">
      <w:pPr>
        <w:pStyle w:val="BodyText"/>
      </w:pPr>
      <w:r>
        <w:t>Note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immediately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“E</w:t>
      </w:r>
      <w:r>
        <w:t>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not “(1)”, especially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sentence: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>”</w:t>
      </w:r>
    </w:p>
    <w:p w14:paraId="64CCDC56" w14:textId="77777777" w:rsidR="00E7436B" w:rsidRDefault="00E7436B">
      <w:pPr>
        <w:pStyle w:val="Heading2"/>
      </w:pPr>
      <w:r>
        <w:t>Some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Mistakes</w:t>
      </w:r>
    </w:p>
    <w:p w14:paraId="222DC10F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data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singular.</w:t>
      </w:r>
    </w:p>
    <w:p w14:paraId="505432EA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permeability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vacuum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</w:t>
      </w:r>
      <w:r>
        <w:rPr>
          <w:vertAlign w:val="subscript"/>
        </w:rPr>
        <w:t>0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scientific</w:t>
      </w:r>
      <w:r>
        <w:rPr>
          <w:rFonts w:eastAsia="Times New Roman"/>
        </w:rPr>
        <w:t xml:space="preserve"> </w:t>
      </w:r>
      <w:r>
        <w:t>constants,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lowercase</w:t>
      </w:r>
      <w:r>
        <w:rPr>
          <w:rFonts w:eastAsia="Times New Roman"/>
        </w:rPr>
        <w:t xml:space="preserve"> </w:t>
      </w:r>
      <w:r>
        <w:t>letter</w:t>
      </w:r>
      <w:r>
        <w:rPr>
          <w:rFonts w:eastAsia="Times New Roman"/>
        </w:rPr>
        <w:t xml:space="preserve"> “</w:t>
      </w:r>
      <w:r>
        <w:t>o</w:t>
      </w:r>
      <w:r>
        <w:rPr>
          <w:rFonts w:eastAsia="Times New Roman"/>
        </w:rPr>
        <w:t>”</w:t>
      </w:r>
      <w:r>
        <w:t>.</w:t>
      </w:r>
    </w:p>
    <w:p w14:paraId="49322C60" w14:textId="77777777"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American</w:t>
      </w:r>
      <w:r>
        <w:rPr>
          <w:rFonts w:eastAsia="Times New Roman"/>
        </w:rPr>
        <w:t xml:space="preserve"> </w:t>
      </w:r>
      <w:r>
        <w:t>English,</w:t>
      </w:r>
      <w:r>
        <w:rPr>
          <w:rFonts w:eastAsia="Times New Roman"/>
        </w:rPr>
        <w:t xml:space="preserve"> </w:t>
      </w:r>
      <w:r>
        <w:t>commas,</w:t>
      </w:r>
      <w:r>
        <w:rPr>
          <w:rFonts w:eastAsia="Times New Roman"/>
        </w:rPr>
        <w:t xml:space="preserve"> </w:t>
      </w:r>
      <w:r>
        <w:t>semi-/colons,</w:t>
      </w:r>
      <w:r>
        <w:rPr>
          <w:rFonts w:eastAsia="Times New Roman"/>
        </w:rPr>
        <w:t xml:space="preserve"> </w:t>
      </w:r>
      <w:r>
        <w:t>periods,</w:t>
      </w:r>
      <w:r>
        <w:rPr>
          <w:rFonts w:eastAsia="Times New Roman"/>
        </w:rPr>
        <w:t xml:space="preserve"> </w:t>
      </w:r>
      <w:r>
        <w:t>question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exclamation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thought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cited,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full</w:t>
      </w:r>
      <w:r>
        <w:rPr>
          <w:rFonts w:eastAsia="Times New Roman"/>
        </w:rPr>
        <w:t xml:space="preserve"> </w:t>
      </w:r>
      <w:r>
        <w:t>quotation.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used,</w:t>
      </w:r>
      <w:r>
        <w:rPr>
          <w:rFonts w:eastAsia="Times New Roman"/>
        </w:rPr>
        <w:t xml:space="preserve"> </w:t>
      </w:r>
      <w:r>
        <w:t>instead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typeface,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phrase,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closing</w:t>
      </w:r>
      <w:r>
        <w:rPr>
          <w:rFonts w:eastAsia="Times New Roman"/>
        </w:rPr>
        <w:t xml:space="preserve"> </w:t>
      </w:r>
      <w:r>
        <w:t>parenthesis</w:t>
      </w:r>
      <w:r>
        <w:rPr>
          <w:rFonts w:eastAsia="Times New Roman"/>
        </w:rPr>
        <w:t xml:space="preserve"> </w:t>
      </w:r>
      <w:r>
        <w:t>(like</w:t>
      </w:r>
      <w:r>
        <w:rPr>
          <w:rFonts w:eastAsia="Times New Roman"/>
        </w:rPr>
        <w:t xml:space="preserve"> </w:t>
      </w:r>
      <w:r>
        <w:t>this).</w:t>
      </w:r>
      <w:r>
        <w:rPr>
          <w:rFonts w:eastAsia="Times New Roman"/>
        </w:rPr>
        <w:t xml:space="preserve"> </w:t>
      </w:r>
      <w:r>
        <w:t>(A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parentheses.)</w:t>
      </w:r>
    </w:p>
    <w:p w14:paraId="24DD31E6" w14:textId="77777777" w:rsidR="00E7436B" w:rsidRDefault="00E7436B">
      <w:pPr>
        <w:pStyle w:val="bulletlist"/>
        <w:tabs>
          <w:tab w:val="num" w:pos="648"/>
        </w:tabs>
      </w:pP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insert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alternatively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alternately</w:t>
      </w:r>
      <w:r>
        <w:rPr>
          <w:rFonts w:eastAsia="Times New Roman"/>
        </w:rPr>
        <w:t xml:space="preserve">” </w:t>
      </w:r>
      <w:r>
        <w:t>(unless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really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</w:t>
      </w:r>
      <w:r>
        <w:t>something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alternates).</w:t>
      </w:r>
    </w:p>
    <w:p w14:paraId="54D001EC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essentially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“</w:t>
      </w:r>
      <w:r>
        <w:t>approximately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effectively</w:t>
      </w:r>
      <w:r>
        <w:rPr>
          <w:rFonts w:eastAsia="Times New Roman"/>
        </w:rPr>
        <w:t>”</w:t>
      </w:r>
      <w:r>
        <w:t>.</w:t>
      </w:r>
    </w:p>
    <w:p w14:paraId="4AE68B82" w14:textId="77777777"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uses</w:t>
      </w:r>
      <w:r>
        <w:rPr>
          <w:rFonts w:eastAsia="Times New Roman"/>
        </w:rPr>
        <w:t xml:space="preserve">” </w:t>
      </w:r>
      <w:r>
        <w:t>can</w:t>
      </w:r>
      <w:r>
        <w:rPr>
          <w:rFonts w:eastAsia="Times New Roman"/>
        </w:rPr>
        <w:t xml:space="preserve"> </w:t>
      </w:r>
      <w:r>
        <w:t>accurately</w:t>
      </w:r>
      <w:r>
        <w:rPr>
          <w:rFonts w:eastAsia="Times New Roman"/>
        </w:rPr>
        <w:t xml:space="preserve"> </w:t>
      </w:r>
      <w:r>
        <w:t>replace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using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u</w:t>
      </w:r>
      <w:r>
        <w:rPr>
          <w:rFonts w:eastAsia="Times New Roman"/>
        </w:rPr>
        <w:t>”</w:t>
      </w:r>
      <w:r>
        <w:t>;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not,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lower-cased.</w:t>
      </w:r>
    </w:p>
    <w:p w14:paraId="0982CCBA" w14:textId="77777777" w:rsidR="00E7436B" w:rsidRDefault="00E7436B">
      <w:pPr>
        <w:pStyle w:val="bulletlist"/>
        <w:tabs>
          <w:tab w:val="num" w:pos="648"/>
        </w:tabs>
      </w:pPr>
      <w:r>
        <w:t>Be</w:t>
      </w:r>
      <w:r>
        <w:rPr>
          <w:rFonts w:eastAsia="Times New Roman"/>
        </w:rPr>
        <w:t xml:space="preserve"> </w:t>
      </w:r>
      <w:r>
        <w:t>aware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meanings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homophones</w:t>
      </w:r>
      <w:r>
        <w:rPr>
          <w:rFonts w:eastAsia="Times New Roman"/>
        </w:rPr>
        <w:t xml:space="preserve"> “</w:t>
      </w:r>
      <w:r>
        <w:t>affect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effect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complement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compliment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discreet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discrete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principal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principle</w:t>
      </w:r>
      <w:r>
        <w:rPr>
          <w:rFonts w:eastAsia="Times New Roman"/>
        </w:rPr>
        <w:t>”</w:t>
      </w:r>
      <w:r>
        <w:t>.</w:t>
      </w:r>
    </w:p>
    <w:p w14:paraId="79F4AE85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confuse</w:t>
      </w:r>
      <w:r>
        <w:rPr>
          <w:rFonts w:eastAsia="Times New Roman"/>
        </w:rPr>
        <w:t xml:space="preserve"> “</w:t>
      </w:r>
      <w:r>
        <w:t>imply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infer</w:t>
      </w:r>
      <w:r>
        <w:rPr>
          <w:rFonts w:eastAsia="Times New Roman"/>
        </w:rPr>
        <w:t>”</w:t>
      </w:r>
      <w:r>
        <w:t>.</w:t>
      </w:r>
    </w:p>
    <w:p w14:paraId="3AD811F0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prefix</w:t>
      </w:r>
      <w:r>
        <w:rPr>
          <w:rFonts w:eastAsia="Times New Roman"/>
        </w:rPr>
        <w:t xml:space="preserve"> “</w:t>
      </w:r>
      <w:r>
        <w:t>non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word;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joined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modifies,</w:t>
      </w:r>
      <w:r>
        <w:rPr>
          <w:rFonts w:eastAsia="Times New Roman"/>
        </w:rPr>
        <w:t xml:space="preserve"> </w:t>
      </w:r>
      <w:r>
        <w:t>usually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hyphen.</w:t>
      </w:r>
    </w:p>
    <w:p w14:paraId="0E34F424" w14:textId="77777777" w:rsidR="00E7436B" w:rsidRDefault="00E7436B">
      <w:pPr>
        <w:pStyle w:val="bulletlist"/>
        <w:tabs>
          <w:tab w:val="num" w:pos="648"/>
        </w:tabs>
      </w:pPr>
      <w:r>
        <w:t>There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Latin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</w:p>
    <w:p w14:paraId="2086B54A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i.e.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e.g.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”</w:t>
      </w:r>
      <w:r>
        <w:t>.</w:t>
      </w:r>
    </w:p>
    <w:p w14:paraId="6AE591CD" w14:textId="77777777" w:rsidR="00E7436B" w:rsidRDefault="00E7436B">
      <w:pPr>
        <w:pStyle w:val="BodyText"/>
      </w:pPr>
      <w:r>
        <w:t>An</w:t>
      </w:r>
      <w:r>
        <w:rPr>
          <w:rFonts w:eastAsia="Times New Roman"/>
        </w:rPr>
        <w:t xml:space="preserve"> </w:t>
      </w:r>
      <w:r>
        <w:t>excellent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manual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science</w:t>
      </w:r>
      <w:r>
        <w:rPr>
          <w:rFonts w:eastAsia="Times New Roman"/>
        </w:rPr>
        <w:t xml:space="preserve"> </w:t>
      </w:r>
      <w:r>
        <w:t>writers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given by Young </w:t>
      </w:r>
      <w:r>
        <w:t>[7].</w:t>
      </w:r>
    </w:p>
    <w:p w14:paraId="04174EFA" w14:textId="77777777" w:rsidR="00E7436B" w:rsidRDefault="00E7436B">
      <w:pPr>
        <w:pStyle w:val="Heading1"/>
      </w:pP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</w:p>
    <w:p w14:paraId="0D3D76B5" w14:textId="77777777" w:rsidR="00E7436B" w:rsidRDefault="00E7436B">
      <w:pPr>
        <w:pStyle w:val="BodyText"/>
      </w:pP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command,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naming</w:t>
      </w:r>
      <w:r>
        <w:rPr>
          <w:rFonts w:eastAsia="Times New Roman"/>
        </w:rPr>
        <w:t xml:space="preserve"> </w:t>
      </w:r>
      <w:r>
        <w:t>convention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file,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import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prepared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now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paper;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scroll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window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MS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toolbar.</w:t>
      </w:r>
    </w:p>
    <w:p w14:paraId="09FFC5D7" w14:textId="77777777" w:rsidR="00E7436B" w:rsidRDefault="00E7436B">
      <w:pPr>
        <w:pStyle w:val="Heading2"/>
      </w:pPr>
      <w:r>
        <w:t>Authors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Affiliations</w:t>
      </w:r>
    </w:p>
    <w:p w14:paraId="3455728B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affiliation.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succinct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 </w:t>
      </w:r>
      <w:r>
        <w:t>(for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among</w:t>
      </w:r>
      <w:r>
        <w:rPr>
          <w:rFonts w:eastAsia="Times New Roman"/>
        </w:rPr>
        <w:t xml:space="preserve"> </w:t>
      </w:r>
      <w:r>
        <w:t>departments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organization).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affiliations.</w:t>
      </w:r>
    </w:p>
    <w:p w14:paraId="4D180321" w14:textId="77777777"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Author/s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3):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2D3CF184" w14:textId="77777777" w:rsidR="00E7436B" w:rsidRDefault="00E7436B">
      <w:pPr>
        <w:pStyle w:val="Heading4"/>
      </w:pPr>
      <w:r>
        <w:t>Selection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4):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160A1758" w14:textId="77777777"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1C2E3BE6" w14:textId="77777777" w:rsidR="00E7436B" w:rsidRDefault="00E7436B">
      <w:pPr>
        <w:pStyle w:val="Heading4"/>
      </w:pPr>
      <w:r>
        <w:t>Deletion: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Delete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second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34BCB17C" w14:textId="77777777"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45F1AE19" w14:textId="77777777" w:rsidR="00E7436B" w:rsidRDefault="00E7436B">
      <w:pPr>
        <w:pStyle w:val="Heading4"/>
      </w:pPr>
      <w:r>
        <w:t>Selection: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63B0DCEE" w14:textId="77777777"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13188D3A" w14:textId="77777777" w:rsidR="00E7436B" w:rsidRDefault="00E7436B">
      <w:pPr>
        <w:pStyle w:val="Heading4"/>
      </w:pPr>
      <w:r>
        <w:t>Highlight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Copy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Selection.</w:t>
      </w:r>
    </w:p>
    <w:p w14:paraId="2FEE99BA" w14:textId="77777777" w:rsidR="00E7436B" w:rsidRDefault="00E7436B">
      <w:pPr>
        <w:pStyle w:val="Heading4"/>
      </w:pPr>
      <w:r>
        <w:t>Formatting: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Insert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hard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return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immediately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paste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down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copy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1.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Repeat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necessary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each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additional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6F8C3C20" w14:textId="77777777" w:rsidR="00E7436B" w:rsidRDefault="00E7436B">
      <w:pPr>
        <w:pStyle w:val="Heading4"/>
      </w:pPr>
      <w:r>
        <w:t>Reassign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even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(e.g.,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fourth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affiliation).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Drag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up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above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Go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lastRenderedPageBreak/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“</w:t>
      </w:r>
      <w:r>
        <w:rPr>
          <w:i w:val="0"/>
          <w:iCs w:val="0"/>
        </w:rPr>
        <w:t>2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>”</w:t>
      </w:r>
      <w:r>
        <w:rPr>
          <w:i w:val="0"/>
          <w:iCs w:val="0"/>
        </w:rPr>
        <w:t>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odd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centered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page;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previous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two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columns.</w:t>
      </w:r>
    </w:p>
    <w:p w14:paraId="71EB835F" w14:textId="77777777" w:rsidR="00E7436B" w:rsidRDefault="00E7436B">
      <w:pPr>
        <w:pStyle w:val="Heading2"/>
      </w:pP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Headings</w:t>
      </w:r>
    </w:p>
    <w:p w14:paraId="731BB524" w14:textId="77777777" w:rsidR="00E7436B" w:rsidRDefault="00E7436B">
      <w:pPr>
        <w:pStyle w:val="BodyText"/>
      </w:pPr>
      <w:r>
        <w:t>Headings,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types:</w:t>
      </w:r>
      <w:r>
        <w:rPr>
          <w:rFonts w:eastAsia="Times New Roman"/>
        </w:rPr>
        <w:t xml:space="preserve"> </w:t>
      </w: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heads.</w:t>
      </w:r>
    </w:p>
    <w:p w14:paraId="090119FF" w14:textId="77777777" w:rsidR="00E7436B" w:rsidRDefault="00E7436B">
      <w:pPr>
        <w:pStyle w:val="BodyText"/>
      </w:pP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other.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these,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5</w:t>
      </w:r>
      <w:r>
        <w:rPr>
          <w:rFonts w:eastAsia="Times New Roman"/>
          <w:i/>
          <w:iCs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figure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caption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head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title.</w:t>
      </w:r>
      <w:r>
        <w:rPr>
          <w:rFonts w:eastAsia="Times New Roman"/>
        </w:rPr>
        <w:t xml:space="preserve"> </w:t>
      </w:r>
      <w:r>
        <w:t>Run-in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Abstract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require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apply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case,</w:t>
      </w:r>
      <w:r>
        <w:rPr>
          <w:rFonts w:eastAsia="Times New Roman"/>
        </w:rPr>
        <w:t xml:space="preserve"> </w:t>
      </w:r>
      <w:r>
        <w:t>italic)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addition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drop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menu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</w:p>
    <w:p w14:paraId="0A4EFF1E" w14:textId="77777777" w:rsidR="00E7436B" w:rsidRDefault="00E7436B">
      <w:pPr>
        <w:pStyle w:val="BodyText"/>
      </w:pP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relational,</w:t>
      </w:r>
      <w:r>
        <w:rPr>
          <w:rFonts w:eastAsia="Times New Roman"/>
        </w:rPr>
        <w:t xml:space="preserve"> </w:t>
      </w:r>
      <w:r>
        <w:t>hierarchical</w:t>
      </w:r>
      <w:r>
        <w:rPr>
          <w:rFonts w:eastAsia="Times New Roman"/>
        </w:rPr>
        <w:t xml:space="preserve"> </w:t>
      </w:r>
      <w:r>
        <w:t>basis.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topic.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next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(uppercase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numerals)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conversely,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introduced.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prescribed.</w:t>
      </w:r>
    </w:p>
    <w:p w14:paraId="139DCD36" w14:textId="77777777" w:rsidR="00E7436B" w:rsidRDefault="00E7436B">
      <w:pPr>
        <w:pStyle w:val="Heading2"/>
      </w:pP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</w:p>
    <w:p w14:paraId="27D643A5" w14:textId="77777777" w:rsidR="00E7436B" w:rsidRDefault="00E7436B">
      <w:pPr>
        <w:pStyle w:val="BodyText"/>
      </w:pPr>
      <w:r>
        <w:t>Place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placing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span</w:t>
      </w:r>
      <w:r>
        <w:rPr>
          <w:rFonts w:eastAsia="Times New Roman"/>
        </w:rPr>
        <w:t xml:space="preserve"> </w:t>
      </w:r>
      <w:r>
        <w:t>across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figures;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tables.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Fig.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in the text, and “Figure 1”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sentence.</w:t>
      </w:r>
    </w:p>
    <w:p w14:paraId="61EDDF2A" w14:textId="77777777" w:rsidR="00E7436B" w:rsidRDefault="00E7436B">
      <w:pPr>
        <w:pStyle w:val="BodyText"/>
      </w:pPr>
      <w:r>
        <w:t>Use</w:t>
      </w:r>
      <w:r>
        <w:rPr>
          <w:rFonts w:eastAsia="Times New Roman"/>
        </w:rPr>
        <w:t xml:space="preserve"> </w:t>
      </w:r>
      <w:r>
        <w:t>8</w:t>
      </w:r>
      <w:r>
        <w:rPr>
          <w:rFonts w:eastAsia="Times New Roman"/>
        </w:rPr>
        <w:t xml:space="preserve"> </w:t>
      </w:r>
      <w:r>
        <w:t>point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labels.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figure-axis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reader.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“</w:t>
      </w:r>
      <w:r>
        <w:t>Magnetization,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>”</w:t>
      </w:r>
      <w:r>
        <w:t>.</w:t>
      </w:r>
    </w:p>
    <w:p w14:paraId="7D97405F" w14:textId="77777777" w:rsidR="00E7436B" w:rsidRDefault="00E7436B">
      <w:pPr>
        <w:pStyle w:val="BodyText"/>
      </w:pPr>
      <w:r>
        <w:t>If</w:t>
      </w:r>
      <w:r>
        <w:rPr>
          <w:rFonts w:eastAsia="Times New Roman"/>
        </w:rPr>
        <w:t xml:space="preserve"> </w:t>
      </w:r>
      <w:r>
        <w:t>including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label,</w:t>
      </w:r>
      <w:r>
        <w:rPr>
          <w:rFonts w:eastAsia="Times New Roman"/>
        </w:rPr>
        <w:t xml:space="preserve"> </w:t>
      </w:r>
      <w:r>
        <w:t>present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(A/m)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{A[m(1)]}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A/m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ratio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Temperature</w:t>
      </w:r>
      <w:r>
        <w:rPr>
          <w:rFonts w:eastAsia="Times New Roman"/>
        </w:rPr>
        <w:t xml:space="preserve"> </w:t>
      </w:r>
      <w:r>
        <w:t>(K)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Temperature/K</w:t>
      </w:r>
      <w:r>
        <w:rPr>
          <w:rFonts w:eastAsia="Times New Roman"/>
        </w:rPr>
        <w:t>”</w:t>
      </w:r>
      <w:r>
        <w:t>.</w:t>
      </w:r>
    </w:p>
    <w:p w14:paraId="2E8D6EDB" w14:textId="77777777" w:rsidR="00E7436B" w:rsidRDefault="00E7436B">
      <w:pPr>
        <w:pStyle w:val="Heading2"/>
      </w:pPr>
      <w:r>
        <w:t>Footnotes</w:t>
      </w:r>
    </w:p>
    <w:p w14:paraId="02E2823B" w14:textId="77777777" w:rsidR="00E7436B" w:rsidRDefault="00E7436B">
      <w:pPr>
        <w:pStyle w:val="BodyText"/>
        <w:rPr>
          <w:rFonts w:eastAsia="Times New Roman"/>
        </w:rPr>
      </w:pPr>
      <w:r>
        <w:t>Use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sparingly</w:t>
      </w:r>
      <w:r>
        <w:rPr>
          <w:rFonts w:eastAsia="Times New Roman"/>
        </w:rPr>
        <w:t xml:space="preserve"> </w:t>
      </w:r>
      <w:r>
        <w:t>(or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all)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referenced.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8-point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single-spaced.</w:t>
      </w:r>
      <w:r>
        <w:rPr>
          <w:rFonts w:eastAsia="Times New Roman"/>
        </w:rPr>
        <w:t xml:space="preserve"> </w:t>
      </w:r>
    </w:p>
    <w:p w14:paraId="46AACD87" w14:textId="77777777" w:rsidR="00E7436B" w:rsidRDefault="00E7436B">
      <w:pPr>
        <w:pStyle w:val="BodyText"/>
        <w:rPr>
          <w:rFonts w:eastAsia="Times New Roman"/>
        </w:rPr>
      </w:pPr>
      <w:r>
        <w:rPr>
          <w:rFonts w:eastAsia="Times New Roman"/>
        </w:rPr>
        <w:t>To help your readers, avoid using footnotes altogether and include necessary peripheral observations in the text (within parentheses, if you prefer, as in this sentence).</w:t>
      </w:r>
    </w:p>
    <w:p w14:paraId="219B8173" w14:textId="77777777" w:rsidR="00E7436B" w:rsidRDefault="00E7436B">
      <w:pPr>
        <w:pStyle w:val="BodyText"/>
      </w:pPr>
      <w:r>
        <w:rPr>
          <w:rFonts w:eastAsia="Times New Roman"/>
        </w:rPr>
        <w:t>Number footnotes separately from reference numbers, and in superscripts. Do not put footnotes in the reference list. Use letters for table footnotes.</w:t>
      </w:r>
    </w:p>
    <w:p w14:paraId="65C1D53E" w14:textId="77777777" w:rsidR="00E7436B" w:rsidRDefault="00E7436B">
      <w:pPr>
        <w:pStyle w:val="tablehead"/>
      </w:pPr>
      <w:r>
        <w:t>Table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29"/>
      </w:tblGrid>
      <w:tr w:rsidR="00FD0535" w14:paraId="2BE19934" w14:textId="77777777">
        <w:trPr>
          <w:cantSplit/>
          <w:trHeight w:val="240"/>
          <w:tblHeader/>
        </w:trPr>
        <w:tc>
          <w:tcPr>
            <w:tcW w:w="720" w:type="dxa"/>
            <w:shd w:val="clear" w:color="auto" w:fill="auto"/>
            <w:vAlign w:val="center"/>
          </w:tcPr>
          <w:p w14:paraId="581E9BC4" w14:textId="77777777"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  <w:tc>
          <w:tcPr>
            <w:tcW w:w="4169" w:type="dxa"/>
            <w:gridSpan w:val="3"/>
            <w:shd w:val="clear" w:color="auto" w:fill="auto"/>
            <w:vAlign w:val="center"/>
          </w:tcPr>
          <w:p w14:paraId="294A8BCA" w14:textId="77777777"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</w:tr>
      <w:tr w:rsidR="00FD0535" w14:paraId="3E67C90B" w14:textId="77777777">
        <w:trPr>
          <w:cantSplit/>
          <w:trHeight w:val="240"/>
          <w:tblHeader/>
        </w:trPr>
        <w:tc>
          <w:tcPr>
            <w:tcW w:w="720" w:type="dxa"/>
            <w:shd w:val="clear" w:color="auto" w:fill="auto"/>
          </w:tcPr>
          <w:p w14:paraId="08BF2B0C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8E325F4" w14:textId="77777777" w:rsidR="00E7436B" w:rsidRDefault="00E7436B">
            <w:pPr>
              <w:pStyle w:val="tablecolsub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3DD21" w14:textId="77777777"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9B70C83" w14:textId="77777777"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</w:tr>
      <w:tr w:rsidR="00FD0535" w14:paraId="73C4FFE0" w14:textId="77777777">
        <w:trPr>
          <w:trHeight w:val="320"/>
        </w:trPr>
        <w:tc>
          <w:tcPr>
            <w:tcW w:w="720" w:type="dxa"/>
            <w:shd w:val="clear" w:color="auto" w:fill="auto"/>
            <w:vAlign w:val="center"/>
          </w:tcPr>
          <w:p w14:paraId="2E988177" w14:textId="77777777" w:rsidR="00E7436B" w:rsidRDefault="00E7436B">
            <w:pPr>
              <w:pStyle w:val="tablecopy"/>
              <w:snapToGrid w:val="0"/>
            </w:pPr>
            <w:r>
              <w:t>copy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AB7D3C" w14:textId="77777777" w:rsidR="00E7436B" w:rsidRDefault="00E7436B">
            <w:pPr>
              <w:pStyle w:val="tablecopy"/>
              <w:snapToGrid w:val="0"/>
            </w:pPr>
            <w:r>
              <w:t>More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copy</w:t>
            </w:r>
            <w:r>
              <w:rPr>
                <w:vertAlign w:val="superscript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F039D1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6E6EAA7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7993433" w14:textId="77777777" w:rsidR="00E7436B" w:rsidRDefault="00E7436B">
      <w:pPr>
        <w:pStyle w:val="tablefootnote"/>
      </w:pPr>
      <w:r>
        <w:t>a.</w:t>
      </w:r>
      <w:r>
        <w:rPr>
          <w:rFonts w:eastAsia="Times New Roman"/>
        </w:rPr>
        <w:t xml:space="preserve"> </w:t>
      </w:r>
      <w:r>
        <w:t>Sample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footnote.</w:t>
      </w:r>
      <w:r>
        <w:rPr>
          <w:rFonts w:eastAsia="Times New Roman"/>
        </w:rPr>
        <w:t xml:space="preserve"> </w:t>
      </w:r>
      <w:r>
        <w:rPr>
          <w:i/>
          <w:iCs/>
        </w:rPr>
        <w:t>(table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footnote)</w:t>
      </w:r>
    </w:p>
    <w:p w14:paraId="7B74843B" w14:textId="77777777" w:rsidR="00E7436B" w:rsidRDefault="00BA0268">
      <w:pPr>
        <w:pStyle w:val="figurecaption"/>
        <w:rPr>
          <w:rFonts w:eastAsia="Times New Roman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935" distR="114935" simplePos="0" relativeHeight="251658752" behindDoc="1" locked="0" layoutInCell="1" allowOverlap="1" wp14:anchorId="7C4B01D6" wp14:editId="64927516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2980690" cy="1612900"/>
                <wp:effectExtent l="0" t="0" r="10160" b="25400"/>
                <wp:wrapTight wrapText="bothSides">
                  <wp:wrapPolygon edited="0">
                    <wp:start x="0" y="0"/>
                    <wp:lineTo x="0" y="21685"/>
                    <wp:lineTo x="21536" y="21685"/>
                    <wp:lineTo x="2153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86C7" w14:textId="77777777" w:rsidR="00E7436B" w:rsidRDefault="00E7436B">
                            <w:pPr>
                              <w:pStyle w:val="BodyText"/>
                            </w:pPr>
                            <w:r>
                              <w:t>We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suggest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graphic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(ideally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dpi,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fonts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embedded)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because,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somewhat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stable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picture.</w:t>
                            </w:r>
                          </w:p>
                          <w:p w14:paraId="0B7A5C62" w14:textId="77777777" w:rsidR="00E7436B" w:rsidRDefault="00E7436B">
                            <w:pPr>
                              <w:pStyle w:val="BodyText"/>
                              <w:spacing w:after="120"/>
                            </w:pP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non-visible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Example of a figure caption. 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(figure caption) </w:t>
                            </w:r>
                            <w:r>
                              <w:t>your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frame,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MSWord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pull-down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menu,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Borders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Shading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”</w:t>
                            </w:r>
                            <w:r>
                              <w:t>None</w:t>
                            </w:r>
                            <w:r>
                              <w:rPr>
                                <w:rFonts w:eastAsia="Times New Roman"/>
                              </w:rPr>
                              <w:t>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205740" tIns="160020" rIns="205740" bIns="1600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01D6" id="_x0000_s1028" type="#_x0000_t202" style="position:absolute;left:0;text-align:left;margin-left:10.6pt;margin-top:-1.15pt;width:234.7pt;height:127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" strokeweight="0">
                <v:textbox inset="16.2pt,12.6pt,16.2pt,12.6pt">
                  <w:txbxContent>
                    <w:p w14:paraId="337786C7" w14:textId="77777777" w:rsidR="00E7436B" w:rsidRDefault="00E7436B">
                      <w:pPr>
                        <w:pStyle w:val="BodyText"/>
                      </w:pPr>
                      <w:r>
                        <w:t>We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suggest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graphic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(ideally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dpi,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fonts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embedded)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because,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somewhat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stable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picture.</w:t>
                      </w:r>
                    </w:p>
                    <w:p w14:paraId="0B7A5C62" w14:textId="77777777" w:rsidR="00E7436B" w:rsidRDefault="00E7436B">
                      <w:pPr>
                        <w:pStyle w:val="BodyText"/>
                        <w:spacing w:after="120"/>
                      </w:pP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non-visible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rFonts w:eastAsia="Times New Roman"/>
                        </w:rPr>
                        <w:t xml:space="preserve"> Example of a figure caption. </w:t>
                      </w:r>
                      <w:r>
                        <w:rPr>
                          <w:rFonts w:eastAsia="Times New Roman"/>
                          <w:i/>
                          <w:iCs/>
                        </w:rPr>
                        <w:t>(</w:t>
                      </w:r>
                      <w:proofErr w:type="gramStart"/>
                      <w:r>
                        <w:rPr>
                          <w:rFonts w:eastAsia="Times New Roman"/>
                          <w:i/>
                          <w:iCs/>
                        </w:rPr>
                        <w:t>figure</w:t>
                      </w:r>
                      <w:proofErr w:type="gramEnd"/>
                      <w:r>
                        <w:rPr>
                          <w:rFonts w:eastAsia="Times New Roman"/>
                          <w:i/>
                          <w:iCs/>
                        </w:rPr>
                        <w:t xml:space="preserve"> caption) </w:t>
                      </w:r>
                      <w:r>
                        <w:t>your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frame,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MSWord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pull-down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menu,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Borders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Shading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”</w:t>
                      </w:r>
                      <w:r>
                        <w:t>None</w:t>
                      </w:r>
                      <w:r>
                        <w:rPr>
                          <w:rFonts w:eastAsia="Times New Roman"/>
                        </w:rPr>
                        <w:t>”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436B">
        <w:t>Example</w:t>
      </w:r>
      <w:r w:rsidR="00E7436B">
        <w:rPr>
          <w:rFonts w:eastAsia="Times New Roman"/>
        </w:rPr>
        <w:t xml:space="preserve"> </w:t>
      </w:r>
      <w:r w:rsidR="00E7436B">
        <w:t>of</w:t>
      </w:r>
      <w:r w:rsidR="00E7436B">
        <w:rPr>
          <w:rFonts w:eastAsia="Times New Roman"/>
        </w:rPr>
        <w:t xml:space="preserve"> </w:t>
      </w:r>
      <w:r w:rsidR="00E7436B">
        <w:t>a</w:t>
      </w:r>
      <w:r w:rsidR="00E7436B">
        <w:rPr>
          <w:rFonts w:eastAsia="Times New Roman"/>
        </w:rPr>
        <w:t xml:space="preserve"> </w:t>
      </w:r>
      <w:r w:rsidR="00E7436B">
        <w:t>figure</w:t>
      </w:r>
      <w:r w:rsidR="00E7436B">
        <w:rPr>
          <w:rFonts w:eastAsia="Times New Roman"/>
        </w:rPr>
        <w:t xml:space="preserve"> </w:t>
      </w:r>
      <w:r w:rsidR="00E7436B">
        <w:t>caption.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(figure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caption)</w:t>
      </w:r>
    </w:p>
    <w:p w14:paraId="4001C75E" w14:textId="77777777" w:rsidR="00E7436B" w:rsidRDefault="00E7436B">
      <w:pPr>
        <w:pStyle w:val="Heading1"/>
      </w:pP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Forms</w:t>
      </w:r>
    </w:p>
    <w:p w14:paraId="1F4A2569" w14:textId="77777777" w:rsidR="00E7436B" w:rsidRDefault="00E7436B">
      <w:pPr>
        <w:pStyle w:val="BodyText"/>
      </w:pP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submit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(ECF)</w:t>
      </w:r>
      <w:r>
        <w:rPr>
          <w:rFonts w:eastAsia="Times New Roman"/>
        </w:rPr>
        <w:t xml:space="preserve"> as described in your </w:t>
      </w:r>
      <w:r>
        <w:t>author</w:t>
      </w:r>
      <w:r>
        <w:rPr>
          <w:rFonts w:eastAsia="Times New Roman"/>
        </w:rPr>
        <w:t>-</w:t>
      </w:r>
      <w:r>
        <w:t>kit</w:t>
      </w:r>
      <w:r>
        <w:rPr>
          <w:rFonts w:eastAsia="Times New Roman"/>
        </w:rPr>
        <w:t xml:space="preserve"> message</w:t>
      </w:r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ORDER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PUBLISH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</w:p>
    <w:p w14:paraId="7A89F2D3" w14:textId="77777777" w:rsidR="00E7436B" w:rsidRDefault="00E7436B">
      <w:pPr>
        <w:pStyle w:val="Heading1"/>
        <w:numPr>
          <w:ilvl w:val="0"/>
          <w:numId w:val="0"/>
        </w:numPr>
      </w:pPr>
      <w:r>
        <w:t>Acknowledgment</w:t>
      </w:r>
    </w:p>
    <w:p w14:paraId="19358603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acknowledgment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America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e</w:t>
      </w:r>
      <w:r>
        <w:rPr>
          <w:rFonts w:eastAsia="Times New Roman"/>
        </w:rPr>
        <w:t xml:space="preserve">”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g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stilted</w:t>
      </w:r>
      <w:r>
        <w:rPr>
          <w:rFonts w:eastAsia="Times New Roman"/>
        </w:rPr>
        <w:t xml:space="preserve"> </w:t>
      </w:r>
      <w:r>
        <w:t>expression,</w:t>
      </w:r>
      <w:r>
        <w:rPr>
          <w:rFonts w:eastAsia="Times New Roman"/>
        </w:rPr>
        <w:t xml:space="preserve"> “</w:t>
      </w:r>
      <w:r>
        <w:t>One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</w:t>
      </w:r>
      <w:r>
        <w:rPr>
          <w:rFonts w:eastAsia="Times New Roman"/>
        </w:rPr>
        <w:t xml:space="preserve"> </w:t>
      </w:r>
      <w:r>
        <w:t>(R.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G.)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”  </w:t>
      </w:r>
      <w:r>
        <w:t>Instead,</w:t>
      </w:r>
      <w:r>
        <w:rPr>
          <w:rFonts w:eastAsia="Times New Roman"/>
        </w:rPr>
        <w:t xml:space="preserve"> </w:t>
      </w:r>
      <w:r>
        <w:t>try</w:t>
      </w:r>
      <w:r>
        <w:rPr>
          <w:rFonts w:eastAsia="Times New Roman"/>
        </w:rPr>
        <w:t xml:space="preserve"> </w:t>
      </w:r>
      <w:r>
        <w:br/>
      </w:r>
      <w:r>
        <w:rPr>
          <w:rFonts w:eastAsia="Times New Roman"/>
        </w:rPr>
        <w:t>“</w:t>
      </w:r>
      <w:r>
        <w:t>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sponsor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here;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footnote.</w:t>
      </w:r>
    </w:p>
    <w:p w14:paraId="3562D039" w14:textId="77777777" w:rsidR="00E7436B" w:rsidRDefault="00E7436B">
      <w:pPr>
        <w:pStyle w:val="Heading1"/>
        <w:numPr>
          <w:ilvl w:val="0"/>
          <w:numId w:val="0"/>
        </w:numPr>
      </w:pPr>
      <w:r>
        <w:t>References</w:t>
      </w:r>
    </w:p>
    <w:p w14:paraId="2ADAD7DA" w14:textId="77777777" w:rsidR="00E7436B" w:rsidRDefault="00E7436B">
      <w:pPr>
        <w:pStyle w:val="BodyText"/>
      </w:pPr>
      <w:r>
        <w:t>List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bibliographical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9-point</w:t>
      </w:r>
      <w:r>
        <w:rPr>
          <w:rFonts w:eastAsia="Times New Roman"/>
        </w:rPr>
        <w:t xml:space="preserve"> </w:t>
      </w:r>
      <w:r>
        <w:t>Times,</w:t>
      </w:r>
      <w:r>
        <w:rPr>
          <w:rFonts w:eastAsia="Times New Roman"/>
        </w:rPr>
        <w:t xml:space="preserve"> </w:t>
      </w:r>
      <w:r>
        <w:t>single-spaced,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enclose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brackets,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example: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appropriate,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name(s)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editors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books.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brackets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bracket</w:t>
      </w:r>
      <w:r>
        <w:rPr>
          <w:rFonts w:eastAsia="Times New Roman"/>
        </w:rPr>
        <w:t xml:space="preserve"> </w:t>
      </w:r>
      <w:r>
        <w:t>[2].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number,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“</w:t>
      </w:r>
      <w:r>
        <w:t>[3]</w:t>
      </w:r>
      <w:r>
        <w:rPr>
          <w:rFonts w:eastAsia="Times New Roman"/>
        </w:rPr>
        <w:t>”—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Ref.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reference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>”. Do not use reference citations as nouns of a sentence (e.g., not: “as the writer explains in [1]”).</w:t>
      </w:r>
    </w:p>
    <w:p w14:paraId="28978211" w14:textId="77777777" w:rsidR="00E7436B" w:rsidRDefault="00E7436B">
      <w:pPr>
        <w:pStyle w:val="BodyText"/>
      </w:pPr>
      <w:r>
        <w:t>Unless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six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publication,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unpublished</w:t>
      </w:r>
      <w:r>
        <w:rPr>
          <w:rFonts w:eastAsia="Times New Roman"/>
        </w:rPr>
        <w:t xml:space="preserve">” </w:t>
      </w:r>
      <w:r>
        <w:t>[4].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in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” </w:t>
      </w:r>
      <w:r>
        <w:t>[5].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proper</w:t>
      </w:r>
      <w:r>
        <w:rPr>
          <w:rFonts w:eastAsia="Times New Roman"/>
        </w:rPr>
        <w:t xml:space="preserve"> </w:t>
      </w:r>
      <w:r>
        <w:t>nouns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element</w:t>
      </w:r>
      <w:r>
        <w:rPr>
          <w:rFonts w:eastAsia="Times New Roman"/>
        </w:rPr>
        <w:t xml:space="preserve"> </w:t>
      </w:r>
      <w:r>
        <w:t>symbols.</w:t>
      </w:r>
    </w:p>
    <w:p w14:paraId="57657EAC" w14:textId="77777777" w:rsidR="00E7436B" w:rsidRDefault="00E7436B">
      <w:pPr>
        <w:pStyle w:val="BodyText"/>
      </w:pP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translation</w:t>
      </w:r>
      <w:r>
        <w:rPr>
          <w:rFonts w:eastAsia="Times New Roman"/>
        </w:rPr>
        <w:t xml:space="preserve"> </w:t>
      </w:r>
      <w:r>
        <w:t>journals,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first,</w:t>
      </w:r>
      <w:r>
        <w:rPr>
          <w:rFonts w:eastAsia="Times New Roman"/>
        </w:rPr>
        <w:t xml:space="preserve">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foreign-language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[6].</w:t>
      </w:r>
    </w:p>
    <w:p w14:paraId="6BB964AC" w14:textId="77777777" w:rsidR="00E7436B" w:rsidRDefault="00E7436B">
      <w:pPr>
        <w:pStyle w:val="references"/>
      </w:pPr>
      <w:r>
        <w:t>G.</w:t>
      </w:r>
      <w:r>
        <w:rPr>
          <w:rFonts w:eastAsia="Times New Roman"/>
        </w:rPr>
        <w:t xml:space="preserve"> </w:t>
      </w:r>
      <w:r>
        <w:t>Eason,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Noble,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I.</w:t>
      </w:r>
      <w:r>
        <w:rPr>
          <w:rFonts w:eastAsia="Times New Roman"/>
        </w:rPr>
        <w:t xml:space="preserve"> </w:t>
      </w:r>
      <w:r>
        <w:t>N.</w:t>
      </w:r>
      <w:r>
        <w:rPr>
          <w:rFonts w:eastAsia="Times New Roman"/>
        </w:rPr>
        <w:t xml:space="preserve"> </w:t>
      </w:r>
      <w:r>
        <w:t>Sneddon,</w:t>
      </w:r>
      <w:r>
        <w:rPr>
          <w:rFonts w:eastAsia="Times New Roman"/>
        </w:rPr>
        <w:t xml:space="preserve"> “</w:t>
      </w:r>
      <w:r>
        <w:t>On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integrals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Lipschitz-Hankel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involving</w:t>
      </w:r>
      <w:r>
        <w:rPr>
          <w:rFonts w:eastAsia="Times New Roman"/>
        </w:rPr>
        <w:t xml:space="preserve"> </w:t>
      </w:r>
      <w:r>
        <w:t>products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Bessel</w:t>
      </w:r>
      <w:r>
        <w:rPr>
          <w:rFonts w:eastAsia="Times New Roman"/>
        </w:rPr>
        <w:t xml:space="preserve"> </w:t>
      </w:r>
      <w:r>
        <w:t>functions,</w:t>
      </w:r>
      <w:r>
        <w:rPr>
          <w:rFonts w:eastAsia="Times New Roman"/>
        </w:rPr>
        <w:t xml:space="preserve">” </w:t>
      </w:r>
      <w:r>
        <w:t>Phil.</w:t>
      </w:r>
      <w:r>
        <w:rPr>
          <w:rFonts w:eastAsia="Times New Roman"/>
        </w:rPr>
        <w:t xml:space="preserve"> </w:t>
      </w:r>
      <w:r>
        <w:t>Trans.</w:t>
      </w:r>
      <w:r>
        <w:rPr>
          <w:rFonts w:eastAsia="Times New Roman"/>
        </w:rPr>
        <w:t xml:space="preserve"> </w:t>
      </w:r>
      <w:r>
        <w:t>Roy.</w:t>
      </w:r>
      <w:r>
        <w:rPr>
          <w:rFonts w:eastAsia="Times New Roman"/>
        </w:rPr>
        <w:t xml:space="preserve"> </w:t>
      </w:r>
      <w:r>
        <w:t>Soc.</w:t>
      </w:r>
      <w:r>
        <w:rPr>
          <w:rFonts w:eastAsia="Times New Roman"/>
        </w:rPr>
        <w:t xml:space="preserve"> </w:t>
      </w:r>
      <w:r>
        <w:t>London,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A247,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529</w:t>
      </w:r>
      <w:r>
        <w:rPr>
          <w:rFonts w:eastAsia="Times New Roman"/>
        </w:rPr>
        <w:t>–</w:t>
      </w:r>
      <w:r>
        <w:t>551,</w:t>
      </w:r>
      <w:r>
        <w:rPr>
          <w:rFonts w:eastAsia="Times New Roman"/>
        </w:rPr>
        <w:t xml:space="preserve"> </w:t>
      </w:r>
      <w:r>
        <w:t>April</w:t>
      </w:r>
      <w:r>
        <w:rPr>
          <w:rFonts w:eastAsia="Times New Roman"/>
        </w:rPr>
        <w:t xml:space="preserve"> </w:t>
      </w:r>
      <w:r>
        <w:t>1955.</w:t>
      </w:r>
      <w:r>
        <w:rPr>
          <w:rFonts w:eastAsia="Times New Roman"/>
        </w:rPr>
        <w:t xml:space="preserve"> </w:t>
      </w:r>
      <w:r>
        <w:rPr>
          <w:i/>
          <w:iCs/>
        </w:rPr>
        <w:t>(references)</w:t>
      </w:r>
    </w:p>
    <w:p w14:paraId="425812AB" w14:textId="77777777" w:rsidR="00E7436B" w:rsidRDefault="00E7436B">
      <w:pPr>
        <w:pStyle w:val="references"/>
      </w:pPr>
      <w:r>
        <w:lastRenderedPageBreak/>
        <w:t>J.</w:t>
      </w:r>
      <w:r>
        <w:rPr>
          <w:rFonts w:eastAsia="Times New Roman"/>
        </w:rPr>
        <w:t xml:space="preserve"> </w:t>
      </w:r>
      <w:r>
        <w:t>Clerk</w:t>
      </w:r>
      <w:r>
        <w:rPr>
          <w:rFonts w:eastAsia="Times New Roman"/>
        </w:rPr>
        <w:t xml:space="preserve"> </w:t>
      </w:r>
      <w:r>
        <w:t>Maxwell,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Treatise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Electricity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3rd</w:t>
      </w:r>
      <w:r>
        <w:rPr>
          <w:rFonts w:eastAsia="Times New Roman"/>
        </w:rPr>
        <w:t xml:space="preserve"> </w:t>
      </w:r>
      <w:r>
        <w:t>ed.,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2.</w:t>
      </w:r>
      <w:r>
        <w:rPr>
          <w:rFonts w:eastAsia="Times New Roman"/>
        </w:rPr>
        <w:t xml:space="preserve"> </w:t>
      </w:r>
      <w:r>
        <w:t>Oxford:</w:t>
      </w:r>
      <w:r>
        <w:rPr>
          <w:rFonts w:eastAsia="Times New Roman"/>
        </w:rPr>
        <w:t xml:space="preserve"> </w:t>
      </w:r>
      <w:r>
        <w:t>Clarendon,</w:t>
      </w:r>
      <w:r>
        <w:rPr>
          <w:rFonts w:eastAsia="Times New Roman"/>
        </w:rPr>
        <w:t xml:space="preserve"> </w:t>
      </w:r>
      <w:r>
        <w:t>1892,</w:t>
      </w:r>
      <w:r>
        <w:rPr>
          <w:rFonts w:eastAsia="Times New Roman"/>
        </w:rPr>
        <w:t xml:space="preserve"> </w:t>
      </w:r>
      <w:r>
        <w:t>pp.68</w:t>
      </w:r>
      <w:r>
        <w:rPr>
          <w:rFonts w:eastAsia="Times New Roman"/>
        </w:rPr>
        <w:t>–</w:t>
      </w:r>
      <w:r>
        <w:t>73.</w:t>
      </w:r>
    </w:p>
    <w:p w14:paraId="47D11172" w14:textId="77777777" w:rsidR="00E7436B" w:rsidRDefault="00E7436B">
      <w:pPr>
        <w:pStyle w:val="references"/>
      </w:pPr>
      <w:r>
        <w:t>I.</w:t>
      </w:r>
      <w:r>
        <w:rPr>
          <w:rFonts w:eastAsia="Times New Roman"/>
        </w:rPr>
        <w:t xml:space="preserve"> </w:t>
      </w:r>
      <w:r>
        <w:t>S.</w:t>
      </w:r>
      <w:r>
        <w:rPr>
          <w:rFonts w:eastAsia="Times New Roman"/>
        </w:rPr>
        <w:t xml:space="preserve"> </w:t>
      </w:r>
      <w:r>
        <w:t>Jacobs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C.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Bean,</w:t>
      </w:r>
      <w:r>
        <w:rPr>
          <w:rFonts w:eastAsia="Times New Roman"/>
        </w:rPr>
        <w:t xml:space="preserve"> “</w:t>
      </w:r>
      <w:r>
        <w:t>Fine</w:t>
      </w:r>
      <w:r>
        <w:rPr>
          <w:rFonts w:eastAsia="Times New Roman"/>
        </w:rPr>
        <w:t xml:space="preserve"> </w:t>
      </w:r>
      <w:r>
        <w:t>particles,</w:t>
      </w:r>
      <w:r>
        <w:rPr>
          <w:rFonts w:eastAsia="Times New Roman"/>
        </w:rPr>
        <w:t xml:space="preserve"> </w:t>
      </w:r>
      <w:r>
        <w:t>thin</w:t>
      </w:r>
      <w:r>
        <w:rPr>
          <w:rFonts w:eastAsia="Times New Roman"/>
        </w:rPr>
        <w:t xml:space="preserve"> </w:t>
      </w:r>
      <w:r>
        <w:t>films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exchange</w:t>
      </w:r>
      <w:r>
        <w:rPr>
          <w:rFonts w:eastAsia="Times New Roman"/>
        </w:rPr>
        <w:t xml:space="preserve"> </w:t>
      </w:r>
      <w:r>
        <w:t>anisotropy,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III,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T.</w:t>
      </w:r>
      <w:r>
        <w:rPr>
          <w:rFonts w:eastAsia="Times New Roman"/>
        </w:rPr>
        <w:t xml:space="preserve"> </w:t>
      </w:r>
      <w:r>
        <w:t>Rado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H.</w:t>
      </w:r>
      <w:r>
        <w:rPr>
          <w:rFonts w:eastAsia="Times New Roman"/>
        </w:rPr>
        <w:t xml:space="preserve"> </w:t>
      </w:r>
      <w:r>
        <w:t>Suhl,</w:t>
      </w:r>
      <w:r>
        <w:rPr>
          <w:rFonts w:eastAsia="Times New Roman"/>
        </w:rPr>
        <w:t xml:space="preserve"> </w:t>
      </w:r>
      <w:r>
        <w:t>Eds.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York:</w:t>
      </w:r>
      <w:r>
        <w:rPr>
          <w:rFonts w:eastAsia="Times New Roman"/>
        </w:rPr>
        <w:t xml:space="preserve"> </w:t>
      </w:r>
      <w:r>
        <w:t>Academic,</w:t>
      </w:r>
      <w:r>
        <w:rPr>
          <w:rFonts w:eastAsia="Times New Roman"/>
        </w:rPr>
        <w:t xml:space="preserve"> </w:t>
      </w:r>
      <w:r>
        <w:t>1963,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271</w:t>
      </w:r>
      <w:r>
        <w:rPr>
          <w:rFonts w:eastAsia="Times New Roman"/>
        </w:rPr>
        <w:t>–</w:t>
      </w:r>
      <w:r>
        <w:t>350.</w:t>
      </w:r>
    </w:p>
    <w:p w14:paraId="3A972EC3" w14:textId="77777777" w:rsidR="00E7436B" w:rsidRDefault="00E7436B">
      <w:pPr>
        <w:pStyle w:val="references"/>
      </w:pPr>
      <w:r>
        <w:t>K.</w:t>
      </w:r>
      <w:r>
        <w:rPr>
          <w:rFonts w:eastAsia="Times New Roman"/>
        </w:rPr>
        <w:t xml:space="preserve"> </w:t>
      </w:r>
      <w:r>
        <w:t>Elissa,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known,</w:t>
      </w:r>
      <w:r>
        <w:rPr>
          <w:rFonts w:eastAsia="Times New Roman"/>
        </w:rPr>
        <w:t xml:space="preserve">” </w:t>
      </w:r>
      <w:r>
        <w:t>unpublished.</w:t>
      </w:r>
    </w:p>
    <w:p w14:paraId="54E9BB57" w14:textId="77777777" w:rsidR="00E7436B" w:rsidRDefault="00E7436B">
      <w:pPr>
        <w:pStyle w:val="references"/>
      </w:pPr>
      <w:r>
        <w:t>R.</w:t>
      </w:r>
      <w:r>
        <w:rPr>
          <w:rFonts w:eastAsia="Times New Roman"/>
        </w:rPr>
        <w:t xml:space="preserve"> </w:t>
      </w:r>
      <w:r>
        <w:t>Nicole,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capitalized,</w:t>
      </w:r>
      <w:r>
        <w:rPr>
          <w:rFonts w:eastAsia="Times New Roman"/>
        </w:rPr>
        <w:t xml:space="preserve">” </w:t>
      </w:r>
      <w:r>
        <w:t>J.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Stand.</w:t>
      </w:r>
      <w:r>
        <w:rPr>
          <w:rFonts w:eastAsia="Times New Roman"/>
        </w:rPr>
        <w:t xml:space="preserve"> </w:t>
      </w:r>
      <w:r>
        <w:t>Abbrev.,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press.</w:t>
      </w:r>
    </w:p>
    <w:p w14:paraId="25C4E3E8" w14:textId="77777777" w:rsidR="00E7436B" w:rsidRDefault="00E7436B">
      <w:pPr>
        <w:pStyle w:val="references"/>
      </w:pPr>
      <w:r>
        <w:t>Y.</w:t>
      </w:r>
      <w:r>
        <w:rPr>
          <w:rFonts w:eastAsia="Times New Roman"/>
        </w:rPr>
        <w:t xml:space="preserve"> </w:t>
      </w:r>
      <w:r>
        <w:t>Yorozu,</w:t>
      </w:r>
      <w:r>
        <w:rPr>
          <w:rFonts w:eastAsia="Times New Roman"/>
        </w:rPr>
        <w:t xml:space="preserve"> </w:t>
      </w:r>
      <w:r>
        <w:t>M.</w:t>
      </w:r>
      <w:r>
        <w:rPr>
          <w:rFonts w:eastAsia="Times New Roman"/>
        </w:rPr>
        <w:t xml:space="preserve"> </w:t>
      </w:r>
      <w:r>
        <w:t>Hirano,</w:t>
      </w:r>
      <w:r>
        <w:rPr>
          <w:rFonts w:eastAsia="Times New Roman"/>
        </w:rPr>
        <w:t xml:space="preserve"> </w:t>
      </w:r>
      <w:r>
        <w:t>K.</w:t>
      </w:r>
      <w:r>
        <w:rPr>
          <w:rFonts w:eastAsia="Times New Roman"/>
        </w:rPr>
        <w:t xml:space="preserve"> </w:t>
      </w:r>
      <w:r>
        <w:t>Oka,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Y.</w:t>
      </w:r>
      <w:r>
        <w:rPr>
          <w:rFonts w:eastAsia="Times New Roman"/>
        </w:rPr>
        <w:t xml:space="preserve"> </w:t>
      </w:r>
      <w:r>
        <w:t>Tagawa,</w:t>
      </w:r>
      <w:r>
        <w:rPr>
          <w:rFonts w:eastAsia="Times New Roman"/>
        </w:rPr>
        <w:t xml:space="preserve"> “</w:t>
      </w:r>
      <w:r>
        <w:t>Electron</w:t>
      </w:r>
      <w:r>
        <w:rPr>
          <w:rFonts w:eastAsia="Times New Roman"/>
        </w:rPr>
        <w:t xml:space="preserve"> </w:t>
      </w:r>
      <w:r>
        <w:t>spectroscopy</w:t>
      </w:r>
      <w:r>
        <w:rPr>
          <w:rFonts w:eastAsia="Times New Roman"/>
        </w:rPr>
        <w:t xml:space="preserve"> </w:t>
      </w:r>
      <w:r>
        <w:t>studies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magneto-optical</w:t>
      </w:r>
      <w:r>
        <w:rPr>
          <w:rFonts w:eastAsia="Times New Roman"/>
        </w:rPr>
        <w:t xml:space="preserve"> </w:t>
      </w:r>
      <w:r>
        <w:t>media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plastic</w:t>
      </w:r>
      <w:r>
        <w:rPr>
          <w:rFonts w:eastAsia="Times New Roman"/>
        </w:rPr>
        <w:t xml:space="preserve"> </w:t>
      </w:r>
      <w:r>
        <w:t>substrate</w:t>
      </w:r>
      <w:r>
        <w:rPr>
          <w:rFonts w:eastAsia="Times New Roman"/>
        </w:rPr>
        <w:t xml:space="preserve"> </w:t>
      </w:r>
      <w:r>
        <w:t>interface,</w:t>
      </w:r>
      <w:r>
        <w:rPr>
          <w:rFonts w:eastAsia="Times New Roman"/>
        </w:rPr>
        <w:t xml:space="preserve">” </w:t>
      </w:r>
      <w:r>
        <w:t>IEEE</w:t>
      </w:r>
      <w:r>
        <w:rPr>
          <w:rFonts w:eastAsia="Times New Roman"/>
        </w:rPr>
        <w:t xml:space="preserve"> </w:t>
      </w:r>
      <w:r>
        <w:t>Transl.</w:t>
      </w:r>
      <w:r>
        <w:rPr>
          <w:rFonts w:eastAsia="Times New Roman"/>
        </w:rPr>
        <w:t xml:space="preserve"> </w:t>
      </w:r>
      <w:r>
        <w:t>J.</w:t>
      </w:r>
      <w:r>
        <w:rPr>
          <w:rFonts w:eastAsia="Times New Roman"/>
        </w:rPr>
        <w:t xml:space="preserve"> </w:t>
      </w:r>
      <w:r>
        <w:t>Magn.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740</w:t>
      </w:r>
      <w:r>
        <w:rPr>
          <w:rFonts w:eastAsia="Times New Roman"/>
        </w:rPr>
        <w:t>–</w:t>
      </w:r>
      <w:r>
        <w:t>741,</w:t>
      </w:r>
      <w:r>
        <w:rPr>
          <w:rFonts w:eastAsia="Times New Roman"/>
        </w:rPr>
        <w:t xml:space="preserve"> </w:t>
      </w:r>
      <w:r>
        <w:t>August</w:t>
      </w:r>
      <w:r>
        <w:rPr>
          <w:rFonts w:eastAsia="Times New Roman"/>
        </w:rPr>
        <w:t xml:space="preserve"> </w:t>
      </w:r>
      <w:r>
        <w:t>1987</w:t>
      </w:r>
      <w:r>
        <w:rPr>
          <w:rFonts w:eastAsia="Times New Roman"/>
        </w:rPr>
        <w:t xml:space="preserve"> </w:t>
      </w:r>
      <w:r>
        <w:t>[Digests</w:t>
      </w:r>
      <w:r>
        <w:rPr>
          <w:rFonts w:eastAsia="Times New Roman"/>
        </w:rPr>
        <w:t xml:space="preserve"> </w:t>
      </w:r>
      <w:r>
        <w:t>9th</w:t>
      </w:r>
      <w:r>
        <w:rPr>
          <w:rFonts w:eastAsia="Times New Roman"/>
        </w:rPr>
        <w:t xml:space="preserve"> </w:t>
      </w:r>
      <w:r>
        <w:t>Annual</w:t>
      </w:r>
      <w:r>
        <w:rPr>
          <w:rFonts w:eastAsia="Times New Roman"/>
        </w:rPr>
        <w:t xml:space="preserve"> </w:t>
      </w:r>
      <w:r>
        <w:t>Conf.</w:t>
      </w:r>
      <w:r>
        <w:rPr>
          <w:rFonts w:eastAsia="Times New Roman"/>
        </w:rPr>
        <w:t xml:space="preserve"> </w:t>
      </w:r>
      <w:r>
        <w:t>Magnetics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301,</w:t>
      </w:r>
      <w:r>
        <w:rPr>
          <w:rFonts w:eastAsia="Times New Roman"/>
        </w:rPr>
        <w:t xml:space="preserve"> </w:t>
      </w:r>
      <w:r>
        <w:t>1982].</w:t>
      </w:r>
    </w:p>
    <w:p w14:paraId="0D67F2F5" w14:textId="77777777" w:rsidR="00E7436B" w:rsidRDefault="00E7436B">
      <w:pPr>
        <w:pStyle w:val="references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360"/>
          <w:docGrid w:linePitch="360"/>
        </w:sectPr>
      </w:pPr>
      <w:r>
        <w:t>M.</w:t>
      </w:r>
      <w:r>
        <w:rPr>
          <w:rFonts w:eastAsia="Times New Roman"/>
        </w:rPr>
        <w:t xml:space="preserve"> </w:t>
      </w:r>
      <w:r>
        <w:t>Young,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Technical</w:t>
      </w:r>
      <w:r>
        <w:rPr>
          <w:rFonts w:eastAsia="Times New Roman"/>
        </w:rPr>
        <w:t xml:space="preserve"> </w:t>
      </w:r>
      <w:r>
        <w:t>Writer's</w:t>
      </w:r>
      <w:r>
        <w:rPr>
          <w:rFonts w:eastAsia="Times New Roman"/>
        </w:rPr>
        <w:t xml:space="preserve"> </w:t>
      </w:r>
      <w:r>
        <w:t>Handbook.</w:t>
      </w:r>
      <w:r>
        <w:rPr>
          <w:rFonts w:eastAsia="Times New Roman"/>
        </w:rPr>
        <w:t xml:space="preserve"> </w:t>
      </w:r>
      <w:r>
        <w:t>Mill</w:t>
      </w:r>
      <w:r>
        <w:rPr>
          <w:rFonts w:eastAsia="Times New Roman"/>
        </w:rPr>
        <w:t xml:space="preserve"> </w:t>
      </w:r>
      <w:r>
        <w:t>Valley,</w:t>
      </w:r>
      <w:r>
        <w:rPr>
          <w:rFonts w:eastAsia="Times New Roman"/>
        </w:rPr>
        <w:t xml:space="preserve"> </w:t>
      </w:r>
      <w:r>
        <w:t>CA: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Science,</w:t>
      </w:r>
      <w:r>
        <w:rPr>
          <w:rFonts w:eastAsia="Times New Roman"/>
        </w:rPr>
        <w:t xml:space="preserve"> </w:t>
      </w:r>
      <w:r>
        <w:t>1989.</w:t>
      </w:r>
    </w:p>
    <w:p w14:paraId="67E052E7" w14:textId="77777777" w:rsidR="00E7436B" w:rsidRDefault="00E7436B"/>
    <w:sectPr w:rsidR="00E7436B">
      <w:type w:val="continuous"/>
      <w:pgSz w:w="11906" w:h="16838"/>
      <w:pgMar w:top="1080" w:right="737" w:bottom="2432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2E0E0" w14:textId="77777777" w:rsidR="00F07E37" w:rsidRDefault="00F07E37" w:rsidP="003620A1">
      <w:r>
        <w:separator/>
      </w:r>
    </w:p>
  </w:endnote>
  <w:endnote w:type="continuationSeparator" w:id="0">
    <w:p w14:paraId="0B5812F1" w14:textId="77777777" w:rsidR="00F07E37" w:rsidRDefault="00F07E37" w:rsidP="003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445C" w14:textId="77777777" w:rsidR="003620A1" w:rsidRDefault="003620A1" w:rsidP="003620A1">
    <w:pPr>
      <w:pStyle w:val="Footer"/>
      <w:tabs>
        <w:tab w:val="clear" w:pos="4513"/>
        <w:tab w:val="clear" w:pos="9026"/>
        <w:tab w:val="center" w:pos="5216"/>
        <w:tab w:val="right" w:pos="1043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7EB8" w14:textId="77777777" w:rsidR="00F07E37" w:rsidRDefault="00F07E37" w:rsidP="003620A1">
      <w:r>
        <w:separator/>
      </w:r>
    </w:p>
  </w:footnote>
  <w:footnote w:type="continuationSeparator" w:id="0">
    <w:p w14:paraId="0C1896BB" w14:textId="77777777" w:rsidR="00F07E37" w:rsidRDefault="00F07E37" w:rsidP="0036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Heading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pStyle w:val="Heading3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16"/>
        <w:szCs w:val="16"/>
        <w:vertAlign w:val="superscrip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tablehead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figurecaption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 w16cid:durableId="2125924498">
    <w:abstractNumId w:val="0"/>
  </w:num>
  <w:num w:numId="2" w16cid:durableId="457912411">
    <w:abstractNumId w:val="1"/>
  </w:num>
  <w:num w:numId="3" w16cid:durableId="1408334250">
    <w:abstractNumId w:val="2"/>
  </w:num>
  <w:num w:numId="4" w16cid:durableId="1303539580">
    <w:abstractNumId w:val="3"/>
  </w:num>
  <w:num w:numId="5" w16cid:durableId="1135758216">
    <w:abstractNumId w:val="4"/>
  </w:num>
  <w:num w:numId="6" w16cid:durableId="24623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F"/>
    <w:rsid w:val="00002A7E"/>
    <w:rsid w:val="000342BF"/>
    <w:rsid w:val="00062F3C"/>
    <w:rsid w:val="00093E35"/>
    <w:rsid w:val="00174471"/>
    <w:rsid w:val="001B64C9"/>
    <w:rsid w:val="00273F30"/>
    <w:rsid w:val="00276E80"/>
    <w:rsid w:val="002A12D4"/>
    <w:rsid w:val="00346B33"/>
    <w:rsid w:val="00355DE0"/>
    <w:rsid w:val="003620A1"/>
    <w:rsid w:val="00365DF9"/>
    <w:rsid w:val="00393A04"/>
    <w:rsid w:val="003E14BE"/>
    <w:rsid w:val="003E22F2"/>
    <w:rsid w:val="003F76B8"/>
    <w:rsid w:val="004717DC"/>
    <w:rsid w:val="00477955"/>
    <w:rsid w:val="004952F7"/>
    <w:rsid w:val="004A70DC"/>
    <w:rsid w:val="004F56F0"/>
    <w:rsid w:val="00556E44"/>
    <w:rsid w:val="005A1213"/>
    <w:rsid w:val="005F4639"/>
    <w:rsid w:val="005F62A0"/>
    <w:rsid w:val="006212BE"/>
    <w:rsid w:val="00642E90"/>
    <w:rsid w:val="006F4190"/>
    <w:rsid w:val="00730FB6"/>
    <w:rsid w:val="00761F9C"/>
    <w:rsid w:val="007D5C1B"/>
    <w:rsid w:val="00823290"/>
    <w:rsid w:val="00835DBA"/>
    <w:rsid w:val="008659A3"/>
    <w:rsid w:val="00946B4C"/>
    <w:rsid w:val="0096552F"/>
    <w:rsid w:val="00967B97"/>
    <w:rsid w:val="00B83D08"/>
    <w:rsid w:val="00B97109"/>
    <w:rsid w:val="00BA0268"/>
    <w:rsid w:val="00BD56A7"/>
    <w:rsid w:val="00C27536"/>
    <w:rsid w:val="00C94C63"/>
    <w:rsid w:val="00D01E43"/>
    <w:rsid w:val="00D84B7E"/>
    <w:rsid w:val="00DB1E54"/>
    <w:rsid w:val="00E3591F"/>
    <w:rsid w:val="00E7436B"/>
    <w:rsid w:val="00EA7A8C"/>
    <w:rsid w:val="00F07E37"/>
    <w:rsid w:val="00F6497A"/>
    <w:rsid w:val="00FA067F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97AF67"/>
  <w15:docId w15:val="{6485637B-4B73-438E-8D09-3409AFF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 w:bidi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:vertAlign w:val="superscrip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 w:bidi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 w:bidi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bidi="ar-SA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6"/>
      </w:numPr>
      <w:suppressAutoHyphens/>
      <w:spacing w:before="80" w:after="200"/>
      <w:jc w:val="center"/>
    </w:pPr>
    <w:rPr>
      <w:rFonts w:eastAsia="SimSun"/>
      <w:sz w:val="16"/>
      <w:szCs w:val="16"/>
      <w:lang w:bidi="ar-SA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 w:bidi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bidi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bidi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bidi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bidi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bidi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 w:bidi="ar-SA"/>
    </w:rPr>
  </w:style>
  <w:style w:type="paragraph" w:customStyle="1" w:styleId="tablehead">
    <w:name w:val="table head"/>
    <w:pPr>
      <w:numPr>
        <w:numId w:val="5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bidi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20A1"/>
    <w:rPr>
      <w:rFonts w:eastAsia="SimSun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20A1"/>
    <w:rPr>
      <w:rFonts w:eastAsia="SimSun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0A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2255</Words>
  <Characters>12856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Chuchart Pintavirooj</cp:lastModifiedBy>
  <cp:revision>4</cp:revision>
  <cp:lastPrinted>1900-12-31T17:00:00Z</cp:lastPrinted>
  <dcterms:created xsi:type="dcterms:W3CDTF">2024-09-30T06:58:00Z</dcterms:created>
  <dcterms:modified xsi:type="dcterms:W3CDTF">2024-09-30T07:15:00Z</dcterms:modified>
</cp:coreProperties>
</file>